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28DA" w:rsidRDefault="00C228DA">
      <w:pPr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C228DA" w:rsidRDefault="00C228DA">
      <w:pPr>
        <w:jc w:val="center"/>
        <w:rPr>
          <w:b/>
          <w:bCs/>
        </w:rPr>
      </w:pPr>
      <w:r>
        <w:rPr>
          <w:b/>
          <w:bCs/>
        </w:rPr>
        <w:t>«Средняя школа № 40»</w:t>
      </w:r>
    </w:p>
    <w:p w:rsidR="00C228DA" w:rsidRDefault="00C228DA">
      <w:pPr>
        <w:jc w:val="center"/>
        <w:rPr>
          <w:b/>
          <w:bCs/>
        </w:rPr>
      </w:pPr>
    </w:p>
    <w:p w:rsidR="00C228DA" w:rsidRDefault="00C228DA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7"/>
        <w:gridCol w:w="3007"/>
        <w:gridCol w:w="3008"/>
      </w:tblGrid>
      <w:tr w:rsidR="00C228DA" w:rsidTr="00830F53">
        <w:tc>
          <w:tcPr>
            <w:tcW w:w="3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Default="00C228DA">
            <w:pPr>
              <w:pStyle w:val="a9"/>
              <w:jc w:val="center"/>
            </w:pPr>
            <w:r>
              <w:t>«Рассмотрено»</w:t>
            </w:r>
          </w:p>
          <w:p w:rsidR="00C228DA" w:rsidRDefault="00C228DA">
            <w:pPr>
              <w:pStyle w:val="a9"/>
              <w:jc w:val="center"/>
            </w:pPr>
            <w:r>
              <w:t>Руководитель МО</w:t>
            </w:r>
          </w:p>
          <w:p w:rsidR="00C228DA" w:rsidRDefault="00C228DA">
            <w:pPr>
              <w:pStyle w:val="a9"/>
              <w:jc w:val="center"/>
            </w:pPr>
            <w:r>
              <w:t>_____________/__________/</w:t>
            </w:r>
          </w:p>
          <w:p w:rsidR="00C228DA" w:rsidRDefault="00C228DA">
            <w:pPr>
              <w:pStyle w:val="a9"/>
              <w:jc w:val="center"/>
            </w:pPr>
            <w:r>
              <w:t>ФИО</w:t>
            </w:r>
          </w:p>
          <w:p w:rsidR="00C228DA" w:rsidRDefault="00C228DA">
            <w:pPr>
              <w:pStyle w:val="a9"/>
              <w:jc w:val="center"/>
            </w:pPr>
            <w:r>
              <w:t>Протокол № _________ от</w:t>
            </w:r>
          </w:p>
          <w:p w:rsidR="00C228DA" w:rsidRDefault="00C228DA">
            <w:pPr>
              <w:pStyle w:val="a9"/>
              <w:jc w:val="center"/>
            </w:pPr>
            <w:r>
              <w:t>«_____» ___________ 2018г.</w:t>
            </w:r>
          </w:p>
        </w:tc>
        <w:tc>
          <w:tcPr>
            <w:tcW w:w="3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Default="00C228DA">
            <w:pPr>
              <w:pStyle w:val="a9"/>
              <w:jc w:val="center"/>
            </w:pPr>
            <w:r>
              <w:t>«Согласовано»</w:t>
            </w:r>
          </w:p>
          <w:p w:rsidR="00C228DA" w:rsidRDefault="00C228DA">
            <w:pPr>
              <w:pStyle w:val="a9"/>
              <w:jc w:val="center"/>
            </w:pPr>
            <w:r>
              <w:t>Заместитель директора по УВР МАОУ «СОШ № 40»</w:t>
            </w:r>
          </w:p>
          <w:p w:rsidR="00C228DA" w:rsidRDefault="00C228DA">
            <w:pPr>
              <w:pStyle w:val="a9"/>
              <w:jc w:val="center"/>
            </w:pPr>
            <w:r>
              <w:t xml:space="preserve">__________/ Свириденко </w:t>
            </w:r>
            <w:proofErr w:type="gramStart"/>
            <w:r>
              <w:t>Е.В.</w:t>
            </w:r>
            <w:proofErr w:type="gramEnd"/>
          </w:p>
          <w:p w:rsidR="00C228DA" w:rsidRDefault="00C228DA">
            <w:pPr>
              <w:pStyle w:val="a9"/>
              <w:jc w:val="center"/>
            </w:pPr>
            <w:r>
              <w:t>ФИО</w:t>
            </w:r>
          </w:p>
          <w:p w:rsidR="00C228DA" w:rsidRDefault="00C228DA">
            <w:pPr>
              <w:pStyle w:val="a9"/>
              <w:jc w:val="center"/>
            </w:pPr>
            <w:r>
              <w:t>«____» _____________ 2018г.</w:t>
            </w:r>
          </w:p>
        </w:tc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Default="00C228DA">
            <w:pPr>
              <w:pStyle w:val="a9"/>
              <w:jc w:val="center"/>
            </w:pPr>
            <w:r>
              <w:t>«Утверждено»</w:t>
            </w:r>
          </w:p>
          <w:p w:rsidR="00C228DA" w:rsidRDefault="00C228DA">
            <w:pPr>
              <w:pStyle w:val="a9"/>
              <w:jc w:val="center"/>
            </w:pPr>
            <w:r>
              <w:t>Директор «МАОУ СОШ № 40»</w:t>
            </w:r>
          </w:p>
          <w:p w:rsidR="00C228DA" w:rsidRDefault="00C228DA">
            <w:pPr>
              <w:pStyle w:val="a9"/>
              <w:jc w:val="center"/>
            </w:pPr>
            <w:r>
              <w:t>____</w:t>
            </w:r>
            <w:r w:rsidR="00830F53" w:rsidRPr="00451F40">
              <w:t>_____</w:t>
            </w:r>
            <w:r>
              <w:t xml:space="preserve">______/Б.Д. </w:t>
            </w:r>
            <w:proofErr w:type="spellStart"/>
            <w:r>
              <w:t>Цыбикжапов</w:t>
            </w:r>
            <w:proofErr w:type="spellEnd"/>
          </w:p>
          <w:p w:rsidR="00C228DA" w:rsidRDefault="00C228DA">
            <w:pPr>
              <w:pStyle w:val="a9"/>
              <w:jc w:val="center"/>
            </w:pPr>
            <w:r>
              <w:t>ФИО</w:t>
            </w:r>
          </w:p>
          <w:p w:rsidR="00C228DA" w:rsidRDefault="00C228DA">
            <w:pPr>
              <w:pStyle w:val="a9"/>
              <w:jc w:val="center"/>
            </w:pPr>
            <w:r>
              <w:t>Приказ № ____ от</w:t>
            </w:r>
          </w:p>
          <w:p w:rsidR="00C228DA" w:rsidRDefault="00C228DA">
            <w:pPr>
              <w:pStyle w:val="a9"/>
              <w:jc w:val="center"/>
            </w:pPr>
            <w:r>
              <w:t>«____» ____________2018г.</w:t>
            </w:r>
          </w:p>
        </w:tc>
      </w:tr>
    </w:tbl>
    <w:p w:rsidR="00C228DA" w:rsidRDefault="00C228DA"/>
    <w:p w:rsidR="00C228DA" w:rsidRDefault="00C228DA"/>
    <w:p w:rsidR="00787D96" w:rsidRDefault="00787D96"/>
    <w:p w:rsidR="00787D96" w:rsidRDefault="00787D96"/>
    <w:p w:rsidR="00787D96" w:rsidRDefault="00787D96"/>
    <w:p w:rsidR="00787D96" w:rsidRDefault="00787D96"/>
    <w:p w:rsidR="00787D96" w:rsidRDefault="00787D96"/>
    <w:p w:rsidR="00C228DA" w:rsidRDefault="00C228DA"/>
    <w:p w:rsidR="00C228DA" w:rsidRDefault="00C228DA">
      <w:pPr>
        <w:autoSpaceDE w:val="0"/>
        <w:jc w:val="center"/>
        <w:rPr>
          <w:rFonts w:eastAsia="PragmaticaExtraBold" w:cs="Times New Roman"/>
          <w:b/>
          <w:bCs/>
        </w:rPr>
      </w:pPr>
      <w:r>
        <w:rPr>
          <w:rFonts w:eastAsia="PragmaticaExtraBold" w:cs="Times New Roman"/>
          <w:b/>
          <w:bCs/>
        </w:rPr>
        <w:t>РАБОЧАЯ ПРОГРАММА</w:t>
      </w:r>
    </w:p>
    <w:p w:rsidR="00C228DA" w:rsidRDefault="00C228DA">
      <w:pPr>
        <w:autoSpaceDE w:val="0"/>
        <w:jc w:val="center"/>
        <w:rPr>
          <w:rFonts w:eastAsia="PragmaticaExtraBold" w:cs="Times New Roman"/>
          <w:b/>
          <w:bCs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</w:rPr>
      </w:pPr>
      <w:proofErr w:type="spellStart"/>
      <w:r>
        <w:rPr>
          <w:rFonts w:eastAsia="PragmaticaExtraBold" w:cs="Times New Roman"/>
          <w:u w:val="single"/>
        </w:rPr>
        <w:t>Михалёвой</w:t>
      </w:r>
      <w:proofErr w:type="spellEnd"/>
      <w:r>
        <w:rPr>
          <w:rFonts w:eastAsia="PragmaticaExtraBold" w:cs="Times New Roman"/>
          <w:u w:val="single"/>
        </w:rPr>
        <w:t xml:space="preserve"> Ирины Николаевны, </w:t>
      </w:r>
      <w:r w:rsidR="00A6690F">
        <w:rPr>
          <w:rFonts w:eastAsia="PragmaticaExtraBold" w:cs="Times New Roman"/>
          <w:u w:val="single"/>
        </w:rPr>
        <w:t>первая квалификационная категория</w:t>
      </w:r>
    </w:p>
    <w:p w:rsidR="00C228DA" w:rsidRDefault="00C228DA">
      <w:pPr>
        <w:autoSpaceDE w:val="0"/>
        <w:jc w:val="center"/>
        <w:rPr>
          <w:rFonts w:eastAsia="PragmaticaExtraBold" w:cs="Times New Roman"/>
        </w:rPr>
      </w:pPr>
      <w:r>
        <w:rPr>
          <w:rFonts w:eastAsia="PragmaticaExtraBold" w:cs="Times New Roman"/>
        </w:rPr>
        <w:t>Ф.И.О., категория</w:t>
      </w:r>
    </w:p>
    <w:p w:rsidR="00C228DA" w:rsidRDefault="00C228DA">
      <w:pPr>
        <w:autoSpaceDE w:val="0"/>
        <w:jc w:val="center"/>
        <w:rPr>
          <w:rFonts w:eastAsia="PragmaticaExtraBold" w:cs="Times New Roman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  <w:r>
        <w:rPr>
          <w:rFonts w:eastAsia="PragmaticaExtraBold" w:cs="Times New Roman"/>
          <w:u w:val="single"/>
        </w:rPr>
        <w:t>по Английскому языку 5 класс (102 часа)</w:t>
      </w: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  <w:r>
        <w:rPr>
          <w:rFonts w:eastAsia="PragmaticaExtraBold" w:cs="Times New Roman"/>
          <w:u w:val="single"/>
        </w:rPr>
        <w:t>к учебнику Английский язык. Английский в фокусе. (</w:t>
      </w:r>
      <w:proofErr w:type="gramStart"/>
      <w:r>
        <w:rPr>
          <w:rFonts w:eastAsia="PragmaticaExtraBold" w:cs="Times New Roman"/>
          <w:u w:val="single"/>
        </w:rPr>
        <w:t>Н.И.</w:t>
      </w:r>
      <w:proofErr w:type="gramEnd"/>
      <w:r>
        <w:rPr>
          <w:rFonts w:eastAsia="PragmaticaExtraBold" w:cs="Times New Roman"/>
          <w:u w:val="single"/>
        </w:rPr>
        <w:t xml:space="preserve"> Быкова, </w:t>
      </w:r>
      <w:proofErr w:type="spellStart"/>
      <w:r>
        <w:rPr>
          <w:rFonts w:eastAsia="PragmaticaExtraBold" w:cs="Times New Roman"/>
          <w:u w:val="single"/>
        </w:rPr>
        <w:t>Дж.Дули</w:t>
      </w:r>
      <w:proofErr w:type="spellEnd"/>
      <w:r>
        <w:rPr>
          <w:rFonts w:eastAsia="PragmaticaExtraBold" w:cs="Times New Roman"/>
          <w:u w:val="single"/>
        </w:rPr>
        <w:t>)</w:t>
      </w: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827DE2" w:rsidRPr="007E694F" w:rsidRDefault="00827DE2" w:rsidP="00827DE2">
      <w:pPr>
        <w:jc w:val="right"/>
      </w:pPr>
      <w:r>
        <w:t>Р</w:t>
      </w:r>
      <w:r w:rsidRPr="007E694F">
        <w:t>ассмотрено на заседании</w:t>
      </w:r>
    </w:p>
    <w:p w:rsidR="00827DE2" w:rsidRPr="007E694F" w:rsidRDefault="00827DE2" w:rsidP="00827DE2">
      <w:pPr>
        <w:jc w:val="right"/>
      </w:pPr>
      <w:r w:rsidRPr="007E694F">
        <w:t xml:space="preserve"> педагогического совета </w:t>
      </w:r>
    </w:p>
    <w:p w:rsidR="00827DE2" w:rsidRPr="007E694F" w:rsidRDefault="00827DE2" w:rsidP="00827DE2">
      <w:pPr>
        <w:jc w:val="right"/>
      </w:pPr>
      <w:r w:rsidRPr="007E694F">
        <w:t>протокол №____ от</w:t>
      </w:r>
    </w:p>
    <w:p w:rsidR="00827DE2" w:rsidRPr="007E694F" w:rsidRDefault="00827DE2" w:rsidP="00827DE2">
      <w:pPr>
        <w:jc w:val="right"/>
      </w:pPr>
      <w:r w:rsidRPr="007E694F">
        <w:t>«__</w:t>
      </w:r>
      <w:proofErr w:type="gramStart"/>
      <w:r w:rsidRPr="007E694F">
        <w:t>_»_</w:t>
      </w:r>
      <w:proofErr w:type="gramEnd"/>
      <w:r w:rsidRPr="007E694F">
        <w:t>________2018г</w:t>
      </w: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787D96" w:rsidRDefault="00787D96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  <w:u w:val="single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</w:rPr>
      </w:pPr>
    </w:p>
    <w:p w:rsidR="00C228DA" w:rsidRDefault="00C228DA">
      <w:pPr>
        <w:autoSpaceDE w:val="0"/>
        <w:jc w:val="center"/>
        <w:rPr>
          <w:rFonts w:eastAsia="PragmaticaExtraBold" w:cs="Times New Roman"/>
        </w:rPr>
      </w:pPr>
      <w:r>
        <w:rPr>
          <w:rFonts w:eastAsia="PragmaticaExtraBold" w:cs="Times New Roman"/>
        </w:rPr>
        <w:t>Улан-Удэ</w:t>
      </w:r>
    </w:p>
    <w:p w:rsidR="00C228DA" w:rsidRDefault="00C228DA">
      <w:pPr>
        <w:autoSpaceDE w:val="0"/>
        <w:spacing w:line="360" w:lineRule="auto"/>
        <w:jc w:val="center"/>
        <w:rPr>
          <w:rFonts w:eastAsia="PragmaticaExtraBold" w:cs="Times New Roman"/>
        </w:rPr>
      </w:pPr>
      <w:r>
        <w:rPr>
          <w:rFonts w:eastAsia="PragmaticaExtraBold" w:cs="Times New Roman"/>
        </w:rPr>
        <w:t>2018— 2019 учебный год</w:t>
      </w:r>
    </w:p>
    <w:p w:rsidR="00C228DA" w:rsidRDefault="00C228DA">
      <w:pPr>
        <w:autoSpaceDE w:val="0"/>
        <w:spacing w:line="360" w:lineRule="auto"/>
        <w:jc w:val="center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jc w:val="center"/>
        <w:rPr>
          <w:rFonts w:eastAsia="PragmaticaExtraBold" w:cs="Times New Roman"/>
        </w:rPr>
      </w:pPr>
      <w:r>
        <w:rPr>
          <w:rFonts w:eastAsia="PragmaticaExtraBold" w:cs="Times New Roman"/>
        </w:rPr>
        <w:t>СОДЕРЖАНИЕ</w:t>
      </w:r>
    </w:p>
    <w:p w:rsidR="00C228DA" w:rsidRDefault="00C228DA">
      <w:pPr>
        <w:autoSpaceDE w:val="0"/>
        <w:spacing w:line="360" w:lineRule="auto"/>
        <w:jc w:val="center"/>
        <w:rPr>
          <w:rFonts w:eastAsia="PragmaticaExtraBold" w:cs="Times New Roman"/>
        </w:rPr>
      </w:pP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  <w:t>стр.</w:t>
      </w: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  <w:r>
        <w:rPr>
          <w:rFonts w:eastAsia="PragmaticaExtraBold" w:cs="Times New Roman"/>
        </w:rPr>
        <w:t>Пояснительная записка</w:t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  <w:t>3</w:t>
      </w:r>
    </w:p>
    <w:p w:rsidR="00C228DA" w:rsidRDefault="00C228DA">
      <w:pPr>
        <w:numPr>
          <w:ilvl w:val="0"/>
          <w:numId w:val="35"/>
        </w:numPr>
        <w:autoSpaceDE w:val="0"/>
        <w:spacing w:line="360" w:lineRule="auto"/>
        <w:rPr>
          <w:rFonts w:eastAsia="PragmaticaExtraBold" w:cs="Times New Roman"/>
        </w:rPr>
      </w:pPr>
      <w:r>
        <w:rPr>
          <w:rFonts w:eastAsia="PragmaticaExtraBold" w:cs="Times New Roman"/>
        </w:rPr>
        <w:t>Планируемые результаты</w:t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 w:rsidR="0093135F">
        <w:rPr>
          <w:rFonts w:eastAsia="PragmaticaExtraBold" w:cs="Times New Roman"/>
        </w:rPr>
        <w:t>6</w:t>
      </w:r>
    </w:p>
    <w:p w:rsidR="00C228DA" w:rsidRDefault="00C228DA">
      <w:pPr>
        <w:numPr>
          <w:ilvl w:val="0"/>
          <w:numId w:val="35"/>
        </w:numPr>
        <w:autoSpaceDE w:val="0"/>
        <w:spacing w:line="360" w:lineRule="auto"/>
        <w:rPr>
          <w:rFonts w:eastAsia="PragmaticaExtraBold" w:cs="Times New Roman"/>
        </w:rPr>
      </w:pPr>
      <w:r>
        <w:rPr>
          <w:rFonts w:eastAsia="PragmaticaExtraBold" w:cs="Times New Roman"/>
        </w:rPr>
        <w:t>Содержание учебного курса</w:t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  <w:t>1</w:t>
      </w:r>
      <w:r w:rsidR="00BD7D4A">
        <w:rPr>
          <w:rFonts w:eastAsia="PragmaticaExtraBold" w:cs="Times New Roman"/>
        </w:rPr>
        <w:t>4</w:t>
      </w:r>
    </w:p>
    <w:p w:rsidR="00C228DA" w:rsidRDefault="00C228DA">
      <w:pPr>
        <w:numPr>
          <w:ilvl w:val="0"/>
          <w:numId w:val="35"/>
        </w:numPr>
        <w:autoSpaceDE w:val="0"/>
        <w:spacing w:line="360" w:lineRule="auto"/>
        <w:rPr>
          <w:rFonts w:eastAsia="PragmaticaExtraBold" w:cs="Times New Roman"/>
        </w:rPr>
      </w:pPr>
      <w:r>
        <w:rPr>
          <w:rFonts w:eastAsia="PragmaticaExtraBold" w:cs="Times New Roman"/>
        </w:rPr>
        <w:t>Календарно-тематическое планирование</w:t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 w:rsidR="00457100">
        <w:rPr>
          <w:rFonts w:eastAsia="PragmaticaExtraBold" w:cs="Times New Roman"/>
        </w:rPr>
        <w:t>2</w:t>
      </w:r>
      <w:r w:rsidR="00300060">
        <w:rPr>
          <w:rFonts w:eastAsia="PragmaticaExtraBold" w:cs="Times New Roman"/>
        </w:rPr>
        <w:t>4</w:t>
      </w: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  <w:r>
        <w:rPr>
          <w:rFonts w:eastAsia="PragmaticaExtraBold" w:cs="Times New Roman"/>
        </w:rPr>
        <w:t>Приложение к рабочей программе</w:t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>
        <w:rPr>
          <w:rFonts w:eastAsia="PragmaticaExtraBold" w:cs="Times New Roman"/>
        </w:rPr>
        <w:tab/>
      </w:r>
      <w:r w:rsidR="00457100">
        <w:rPr>
          <w:rFonts w:eastAsia="PragmaticaExtraBold" w:cs="Times New Roman"/>
        </w:rPr>
        <w:t>9</w:t>
      </w:r>
      <w:r w:rsidR="00300060">
        <w:rPr>
          <w:rFonts w:eastAsia="PragmaticaExtraBold" w:cs="Times New Roman"/>
        </w:rPr>
        <w:t>9</w:t>
      </w:r>
      <w:r>
        <w:rPr>
          <w:rFonts w:eastAsia="PragmaticaExtraBold" w:cs="Times New Roman"/>
        </w:rPr>
        <w:t xml:space="preserve">                                </w:t>
      </w: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autoSpaceDE w:val="0"/>
        <w:spacing w:line="360" w:lineRule="auto"/>
        <w:rPr>
          <w:rFonts w:eastAsia="PragmaticaExtraBold" w:cs="Times New Roman"/>
        </w:rPr>
      </w:pPr>
    </w:p>
    <w:p w:rsidR="00C228DA" w:rsidRDefault="00C228DA">
      <w:pPr>
        <w:sectPr w:rsidR="00C228DA" w:rsidSect="000C1226">
          <w:footerReference w:type="default" r:id="rId8"/>
          <w:pgSz w:w="11906" w:h="16838"/>
          <w:pgMar w:top="1134" w:right="1693" w:bottom="1134" w:left="1134" w:header="720" w:footer="1134" w:gutter="0"/>
          <w:cols w:space="720"/>
          <w:titlePg/>
          <w:docGrid w:linePitch="600" w:charSpace="32768"/>
        </w:sectPr>
      </w:pPr>
    </w:p>
    <w:p w:rsidR="00C228DA" w:rsidRPr="003B7290" w:rsidRDefault="00C228DA">
      <w:pPr>
        <w:pStyle w:val="ac"/>
        <w:spacing w:before="0" w:after="0"/>
        <w:jc w:val="center"/>
        <w:rPr>
          <w:color w:val="000000" w:themeColor="text1"/>
        </w:rPr>
      </w:pPr>
      <w:r w:rsidRPr="003B7290">
        <w:rPr>
          <w:b/>
          <w:color w:val="000000" w:themeColor="text1"/>
        </w:rPr>
        <w:t>Пояснительная записка</w:t>
      </w:r>
    </w:p>
    <w:p w:rsidR="00B90D03" w:rsidRPr="003B7290" w:rsidRDefault="00C228DA" w:rsidP="00700A46">
      <w:pPr>
        <w:pStyle w:val="font-header"/>
        <w:jc w:val="both"/>
        <w:rPr>
          <w:color w:val="000000" w:themeColor="text1"/>
        </w:rPr>
      </w:pPr>
      <w:r w:rsidRPr="003B7290">
        <w:rPr>
          <w:color w:val="000000" w:themeColor="text1"/>
        </w:rPr>
        <w:tab/>
        <w:t xml:space="preserve">Настоящая  рабочая программа разработана как документ для организации учебного процесса по английскому языку для V классах общеобразовательных учреждений и составлена в соответствии </w:t>
      </w:r>
      <w:r w:rsidRPr="003B7290">
        <w:rPr>
          <w:color w:val="000000" w:themeColor="text1"/>
          <w:lang w:val="en-US"/>
        </w:rPr>
        <w:t>c</w:t>
      </w:r>
      <w:r w:rsidRPr="003B7290">
        <w:rPr>
          <w:color w:val="000000" w:themeColor="text1"/>
        </w:rPr>
        <w:t xml:space="preserve"> требованиями Федерального Государственного образовательного стандарта основного общего образования (ФГОС)</w:t>
      </w:r>
      <w:r w:rsidR="00827DE2" w:rsidRPr="003B7290">
        <w:rPr>
          <w:color w:val="000000" w:themeColor="text1"/>
        </w:rPr>
        <w:t>(Приказ Минобрнауки РФ №1897 от 17.12.2010),</w:t>
      </w:r>
      <w:r w:rsidRPr="003B7290">
        <w:rPr>
          <w:color w:val="000000" w:themeColor="text1"/>
        </w:rPr>
        <w:t xml:space="preserve"> на основе </w:t>
      </w:r>
      <w:r w:rsidR="00976EAD" w:rsidRPr="003B7290">
        <w:rPr>
          <w:color w:val="000000" w:themeColor="text1"/>
        </w:rPr>
        <w:t xml:space="preserve">примерной программы </w:t>
      </w:r>
      <w:r w:rsidR="009C24B3" w:rsidRPr="003B7290">
        <w:rPr>
          <w:color w:val="000000" w:themeColor="text1"/>
        </w:rPr>
        <w:t xml:space="preserve">к УМК «Английский в фокусе. </w:t>
      </w:r>
      <w:r w:rsidR="009C24B3" w:rsidRPr="003B7290">
        <w:rPr>
          <w:color w:val="000000" w:themeColor="text1"/>
          <w:lang w:val="en-US"/>
        </w:rPr>
        <w:t>Spotlight</w:t>
      </w:r>
      <w:r w:rsidR="009C24B3" w:rsidRPr="003B7290">
        <w:rPr>
          <w:color w:val="000000" w:themeColor="text1"/>
        </w:rPr>
        <w:t xml:space="preserve"> 5 класс» (</w:t>
      </w:r>
      <w:r w:rsidR="00EA3AF4" w:rsidRPr="003B7290">
        <w:rPr>
          <w:color w:val="000000" w:themeColor="text1"/>
        </w:rPr>
        <w:t xml:space="preserve">Английский язык. </w:t>
      </w:r>
      <w:r w:rsidR="009C24B3" w:rsidRPr="003B7290">
        <w:rPr>
          <w:color w:val="000000" w:themeColor="text1"/>
        </w:rPr>
        <w:t>Про</w:t>
      </w:r>
      <w:r w:rsidR="00C84E6B" w:rsidRPr="003B7290">
        <w:rPr>
          <w:color w:val="000000" w:themeColor="text1"/>
        </w:rPr>
        <w:t>граммы</w:t>
      </w:r>
      <w:r w:rsidR="00EA3AF4" w:rsidRPr="003B7290">
        <w:rPr>
          <w:color w:val="000000" w:themeColor="text1"/>
        </w:rPr>
        <w:t xml:space="preserve"> общеобразовательных учреждений. 5-6 классы</w:t>
      </w:r>
      <w:r w:rsidR="00F23661" w:rsidRPr="003B7290">
        <w:rPr>
          <w:color w:val="000000" w:themeColor="text1"/>
        </w:rPr>
        <w:t xml:space="preserve">. / </w:t>
      </w:r>
      <w:proofErr w:type="spellStart"/>
      <w:r w:rsidR="00F23661" w:rsidRPr="003B7290">
        <w:t>В.Г.Апальков</w:t>
      </w:r>
      <w:proofErr w:type="spellEnd"/>
      <w:r w:rsidR="00F23661" w:rsidRPr="003B7290">
        <w:t xml:space="preserve">, </w:t>
      </w:r>
      <w:proofErr w:type="gramStart"/>
      <w:r w:rsidR="00F23661" w:rsidRPr="003B7290">
        <w:t>Ю.Е.</w:t>
      </w:r>
      <w:proofErr w:type="gramEnd"/>
      <w:r w:rsidR="00F23661" w:rsidRPr="003B7290">
        <w:t xml:space="preserve"> Ваулина, О.Е. </w:t>
      </w:r>
      <w:proofErr w:type="spellStart"/>
      <w:r w:rsidR="00F23661" w:rsidRPr="003B7290">
        <w:t>Подоляко</w:t>
      </w:r>
      <w:proofErr w:type="spellEnd"/>
      <w:r w:rsidR="00F23661" w:rsidRPr="003B7290">
        <w:t>. – Москва «Просвещение», 2011</w:t>
      </w:r>
      <w:r w:rsidR="00EA3AF4" w:rsidRPr="003B7290">
        <w:rPr>
          <w:color w:val="000000" w:themeColor="text1"/>
        </w:rPr>
        <w:t>), Основной общеобразовательной программы основного общего образования МАОУ «СОШ №40 г. Улан-Удэ»</w:t>
      </w:r>
      <w:r w:rsidR="00470610" w:rsidRPr="003B7290">
        <w:rPr>
          <w:color w:val="000000" w:themeColor="text1"/>
        </w:rPr>
        <w:t>, Положения о рабочей программе</w:t>
      </w:r>
      <w:r w:rsidR="00A505E5" w:rsidRPr="003B7290">
        <w:rPr>
          <w:color w:val="000000" w:themeColor="text1"/>
        </w:rPr>
        <w:t xml:space="preserve"> МАОУ «СОШ № 40 г. Улан-Удэ», программа ориентирована на использование УМК </w:t>
      </w:r>
      <w:r w:rsidR="00B90D03" w:rsidRPr="003B7290">
        <w:t xml:space="preserve">«Английский в фокусе» для 5 классов состоит из следующих компонентов: </w:t>
      </w:r>
    </w:p>
    <w:p w:rsidR="00082259" w:rsidRPr="003B7290" w:rsidRDefault="00B90D03" w:rsidP="00CF5C67">
      <w:pPr>
        <w:widowControl/>
        <w:numPr>
          <w:ilvl w:val="0"/>
          <w:numId w:val="44"/>
        </w:numPr>
        <w:suppressAutoHyphens w:val="0"/>
        <w:spacing w:before="100" w:beforeAutospacing="1" w:after="100" w:afterAutospacing="1"/>
        <w:rPr>
          <w:rFonts w:cs="Times New Roman"/>
        </w:rPr>
      </w:pPr>
      <w:r w:rsidRPr="003B7290">
        <w:rPr>
          <w:rFonts w:cs="Times New Roman"/>
        </w:rPr>
        <w:t>Учебник</w:t>
      </w:r>
      <w:r w:rsidR="00AF066B">
        <w:rPr>
          <w:rFonts w:cs="Times New Roman"/>
        </w:rPr>
        <w:t xml:space="preserve"> (Английский язык</w:t>
      </w:r>
      <w:proofErr w:type="gramStart"/>
      <w:r w:rsidR="00AF066B">
        <w:rPr>
          <w:rFonts w:cs="Times New Roman"/>
        </w:rPr>
        <w:t xml:space="preserve">. </w:t>
      </w:r>
      <w:proofErr w:type="gramEnd"/>
      <w:r w:rsidR="002D37ED">
        <w:rPr>
          <w:rFonts w:cs="Times New Roman"/>
        </w:rPr>
        <w:t xml:space="preserve">5 класс: учеб. Для </w:t>
      </w:r>
      <w:proofErr w:type="spellStart"/>
      <w:r w:rsidR="002D37ED">
        <w:rPr>
          <w:rFonts w:cs="Times New Roman"/>
        </w:rPr>
        <w:t>общеобразоват</w:t>
      </w:r>
      <w:proofErr w:type="spellEnd"/>
      <w:r w:rsidR="002D37ED">
        <w:rPr>
          <w:rFonts w:cs="Times New Roman"/>
        </w:rPr>
        <w:t xml:space="preserve">. организаций / Ю.Е Ваулина, </w:t>
      </w:r>
      <w:proofErr w:type="spellStart"/>
      <w:r w:rsidR="002D37ED">
        <w:rPr>
          <w:rFonts w:cs="Times New Roman"/>
        </w:rPr>
        <w:t>Д.Дули</w:t>
      </w:r>
      <w:proofErr w:type="spellEnd"/>
      <w:r w:rsidR="002D37ED">
        <w:rPr>
          <w:rFonts w:cs="Times New Roman"/>
        </w:rPr>
        <w:t xml:space="preserve">, О.Е. </w:t>
      </w:r>
      <w:proofErr w:type="spellStart"/>
      <w:r w:rsidR="002D37ED">
        <w:rPr>
          <w:rFonts w:cs="Times New Roman"/>
        </w:rPr>
        <w:t>Подоляко</w:t>
      </w:r>
      <w:proofErr w:type="spellEnd"/>
      <w:r w:rsidR="00932098">
        <w:rPr>
          <w:rFonts w:cs="Times New Roman"/>
        </w:rPr>
        <w:t xml:space="preserve">, </w:t>
      </w:r>
      <w:proofErr w:type="spellStart"/>
      <w:r w:rsidR="00932098">
        <w:rPr>
          <w:rFonts w:cs="Times New Roman"/>
        </w:rPr>
        <w:t>В.Эванс</w:t>
      </w:r>
      <w:proofErr w:type="spellEnd"/>
      <w:proofErr w:type="gramStart"/>
      <w:r w:rsidR="00932098">
        <w:rPr>
          <w:rFonts w:cs="Times New Roman"/>
        </w:rPr>
        <w:t xml:space="preserve">. </w:t>
      </w:r>
      <w:proofErr w:type="gramEnd"/>
      <w:r w:rsidR="00932098">
        <w:rPr>
          <w:rFonts w:cs="Times New Roman"/>
        </w:rPr>
        <w:t xml:space="preserve">– М.: </w:t>
      </w:r>
      <w:r w:rsidR="00932098">
        <w:rPr>
          <w:rFonts w:cs="Times New Roman"/>
          <w:lang w:val="en-US"/>
        </w:rPr>
        <w:t>Express</w:t>
      </w:r>
      <w:r w:rsidR="00932098" w:rsidRPr="00F012D6">
        <w:rPr>
          <w:rFonts w:cs="Times New Roman"/>
        </w:rPr>
        <w:t xml:space="preserve"> </w:t>
      </w:r>
      <w:r w:rsidR="00932098">
        <w:rPr>
          <w:rFonts w:cs="Times New Roman"/>
          <w:lang w:val="en-US"/>
        </w:rPr>
        <w:t>Publishing</w:t>
      </w:r>
      <w:r w:rsidR="00932098" w:rsidRPr="00F012D6">
        <w:rPr>
          <w:rFonts w:cs="Times New Roman"/>
        </w:rPr>
        <w:t xml:space="preserve">: </w:t>
      </w:r>
      <w:r w:rsidR="00932098">
        <w:rPr>
          <w:rFonts w:cs="Times New Roman"/>
        </w:rPr>
        <w:t>Просвещение, 2015)</w:t>
      </w:r>
      <w:r w:rsidRPr="003B7290">
        <w:rPr>
          <w:rFonts w:cs="Times New Roman"/>
        </w:rPr>
        <w:t xml:space="preserve">; </w:t>
      </w:r>
    </w:p>
    <w:p w:rsidR="00B90D03" w:rsidRPr="003B7290" w:rsidRDefault="00B90D03" w:rsidP="00CF5C67">
      <w:pPr>
        <w:widowControl/>
        <w:numPr>
          <w:ilvl w:val="0"/>
          <w:numId w:val="44"/>
        </w:numPr>
        <w:suppressAutoHyphens w:val="0"/>
        <w:spacing w:before="100" w:beforeAutospacing="1" w:after="100" w:afterAutospacing="1"/>
        <w:rPr>
          <w:rFonts w:cs="Times New Roman"/>
        </w:rPr>
      </w:pPr>
      <w:r w:rsidRPr="003B7290">
        <w:rPr>
          <w:rFonts w:cs="Times New Roman"/>
        </w:rPr>
        <w:t>Рабочая тетрадь</w:t>
      </w:r>
      <w:r w:rsidR="00F012D6">
        <w:rPr>
          <w:rFonts w:cs="Times New Roman"/>
        </w:rPr>
        <w:t xml:space="preserve"> </w:t>
      </w:r>
      <w:r w:rsidR="00BC4D33">
        <w:rPr>
          <w:rFonts w:cs="Times New Roman"/>
        </w:rPr>
        <w:t xml:space="preserve">(Ю.В. Ваулина, Д. Дули, О.Е. </w:t>
      </w:r>
      <w:proofErr w:type="spellStart"/>
      <w:r w:rsidR="00BC4D33">
        <w:rPr>
          <w:rFonts w:cs="Times New Roman"/>
        </w:rPr>
        <w:t>Подоляко</w:t>
      </w:r>
      <w:proofErr w:type="spellEnd"/>
      <w:r w:rsidR="00BC4D33">
        <w:rPr>
          <w:rFonts w:cs="Times New Roman"/>
        </w:rPr>
        <w:t xml:space="preserve">, В. </w:t>
      </w:r>
      <w:proofErr w:type="gramStart"/>
      <w:r w:rsidR="00BC4D33">
        <w:rPr>
          <w:rFonts w:cs="Times New Roman"/>
        </w:rPr>
        <w:t>Эванс</w:t>
      </w:r>
      <w:r w:rsidR="00EA5D1C">
        <w:rPr>
          <w:rFonts w:cs="Times New Roman"/>
        </w:rPr>
        <w:t xml:space="preserve">. </w:t>
      </w:r>
      <w:proofErr w:type="gramEnd"/>
      <w:r w:rsidR="00EA5D1C">
        <w:rPr>
          <w:rFonts w:cs="Times New Roman"/>
        </w:rPr>
        <w:t xml:space="preserve">– Английский </w:t>
      </w:r>
      <w:proofErr w:type="gramStart"/>
      <w:r w:rsidR="00EA5D1C">
        <w:rPr>
          <w:rFonts w:cs="Times New Roman"/>
        </w:rPr>
        <w:t xml:space="preserve">язык. </w:t>
      </w:r>
      <w:proofErr w:type="gramEnd"/>
      <w:r w:rsidR="00EA5D1C">
        <w:rPr>
          <w:rFonts w:cs="Times New Roman"/>
        </w:rPr>
        <w:t xml:space="preserve">Рабочая </w:t>
      </w:r>
      <w:proofErr w:type="gramStart"/>
      <w:r w:rsidR="00EA5D1C">
        <w:rPr>
          <w:rFonts w:cs="Times New Roman"/>
        </w:rPr>
        <w:t xml:space="preserve">тетрадь. </w:t>
      </w:r>
      <w:proofErr w:type="gramEnd"/>
      <w:r w:rsidR="00EA5D1C">
        <w:rPr>
          <w:rFonts w:cs="Times New Roman"/>
        </w:rPr>
        <w:t xml:space="preserve">5 </w:t>
      </w:r>
      <w:proofErr w:type="gramStart"/>
      <w:r w:rsidR="00EA5D1C">
        <w:rPr>
          <w:rFonts w:cs="Times New Roman"/>
        </w:rPr>
        <w:t xml:space="preserve">класс. </w:t>
      </w:r>
      <w:proofErr w:type="gramEnd"/>
      <w:r w:rsidR="00EA5D1C">
        <w:rPr>
          <w:rFonts w:cs="Times New Roman"/>
        </w:rPr>
        <w:t>– Просвещение, 2015)</w:t>
      </w:r>
      <w:bookmarkStart w:id="0" w:name="_GoBack"/>
      <w:bookmarkEnd w:id="0"/>
      <w:r w:rsidRPr="003B7290">
        <w:rPr>
          <w:rFonts w:cs="Times New Roman"/>
        </w:rPr>
        <w:t xml:space="preserve">; </w:t>
      </w:r>
    </w:p>
    <w:p w:rsidR="00B90D03" w:rsidRPr="003B7290" w:rsidRDefault="00B90D03" w:rsidP="00B90D03">
      <w:pPr>
        <w:widowControl/>
        <w:numPr>
          <w:ilvl w:val="0"/>
          <w:numId w:val="44"/>
        </w:numPr>
        <w:suppressAutoHyphens w:val="0"/>
        <w:spacing w:before="100" w:beforeAutospacing="1" w:after="100" w:afterAutospacing="1"/>
        <w:rPr>
          <w:rFonts w:cs="Times New Roman"/>
        </w:rPr>
      </w:pPr>
      <w:r w:rsidRPr="003B7290">
        <w:rPr>
          <w:rFonts w:cs="Times New Roman"/>
        </w:rPr>
        <w:t xml:space="preserve">Книга для учителя; </w:t>
      </w:r>
    </w:p>
    <w:p w:rsidR="00B90D03" w:rsidRPr="003B7290" w:rsidRDefault="00B90D03" w:rsidP="00B90D03">
      <w:pPr>
        <w:widowControl/>
        <w:numPr>
          <w:ilvl w:val="0"/>
          <w:numId w:val="44"/>
        </w:numPr>
        <w:suppressAutoHyphens w:val="0"/>
        <w:spacing w:before="100" w:beforeAutospacing="1" w:after="100" w:afterAutospacing="1"/>
        <w:rPr>
          <w:rFonts w:cs="Times New Roman"/>
        </w:rPr>
      </w:pPr>
      <w:r w:rsidRPr="003B7290">
        <w:rPr>
          <w:rFonts w:cs="Times New Roman"/>
        </w:rPr>
        <w:t xml:space="preserve">Контрольные задания; </w:t>
      </w:r>
    </w:p>
    <w:p w:rsidR="004B053D" w:rsidRPr="003B7290" w:rsidRDefault="004B053D" w:rsidP="00B90D03">
      <w:pPr>
        <w:widowControl/>
        <w:numPr>
          <w:ilvl w:val="0"/>
          <w:numId w:val="44"/>
        </w:numPr>
        <w:suppressAutoHyphens w:val="0"/>
        <w:spacing w:before="100" w:beforeAutospacing="1" w:after="100" w:afterAutospacing="1"/>
        <w:rPr>
          <w:rFonts w:cs="Times New Roman"/>
        </w:rPr>
      </w:pPr>
      <w:proofErr w:type="spellStart"/>
      <w:r w:rsidRPr="003B7290">
        <w:rPr>
          <w:rFonts w:cs="Times New Roman"/>
        </w:rPr>
        <w:t>Аудиоприложение</w:t>
      </w:r>
      <w:proofErr w:type="spellEnd"/>
      <w:r w:rsidRPr="003B7290">
        <w:rPr>
          <w:rFonts w:cs="Times New Roman"/>
        </w:rPr>
        <w:t xml:space="preserve"> с контрольными заданиями, </w:t>
      </w:r>
    </w:p>
    <w:p w:rsidR="00325D62" w:rsidRPr="003B7290" w:rsidRDefault="004B053D" w:rsidP="00E36AC0">
      <w:pPr>
        <w:widowControl/>
        <w:numPr>
          <w:ilvl w:val="0"/>
          <w:numId w:val="44"/>
        </w:numPr>
        <w:suppressAutoHyphens w:val="0"/>
        <w:spacing w:before="100" w:beforeAutospacing="1" w:after="100" w:afterAutospacing="1"/>
        <w:rPr>
          <w:rFonts w:cs="Times New Roman"/>
        </w:rPr>
      </w:pPr>
      <w:r w:rsidRPr="003B7290">
        <w:rPr>
          <w:rFonts w:cs="Times New Roman"/>
        </w:rPr>
        <w:t>Авторские рабочие программы к данному УМК.</w:t>
      </w:r>
    </w:p>
    <w:p w:rsidR="00C228DA" w:rsidRPr="003B7290" w:rsidRDefault="00C228DA">
      <w:pPr>
        <w:ind w:firstLine="320"/>
        <w:jc w:val="both"/>
        <w:rPr>
          <w:rFonts w:cs="Times New Roman"/>
        </w:rPr>
      </w:pPr>
      <w:r w:rsidRPr="003B7290">
        <w:rPr>
          <w:rFonts w:cs="Times New Roman"/>
        </w:rPr>
        <w:tab/>
        <w:t xml:space="preserve">Выбор данной авторской программы и учебно-методического комплекса обусловлен важностью изучения иностранных языков в свете формирования и развития всех видов речевой деятельности, что предполагает развитие совокупности анализаторов (слухового, </w:t>
      </w:r>
      <w:proofErr w:type="spellStart"/>
      <w:r w:rsidRPr="003B7290">
        <w:rPr>
          <w:rFonts w:cs="Times New Roman"/>
        </w:rPr>
        <w:t>речемоторного</w:t>
      </w:r>
      <w:proofErr w:type="spellEnd"/>
      <w:r w:rsidRPr="003B7290">
        <w:rPr>
          <w:rFonts w:cs="Times New Roman"/>
        </w:rPr>
        <w:t>, зрительного, двигательного) в их сложном взаимодействии. В процессе обучения иностранным языкам решаются не только задачи практического владения языком, но и тесно связанные с ними воспитательные и общеобразовательные задачи.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школьников, привлекает их внимание к различным языковым формам выражения мысли в родном и иностранном языках.</w:t>
      </w:r>
    </w:p>
    <w:p w:rsidR="00C228DA" w:rsidRPr="003B7290" w:rsidRDefault="00C228DA">
      <w:pPr>
        <w:pStyle w:val="13"/>
        <w:shd w:val="clear" w:color="auto" w:fill="auto"/>
        <w:spacing w:before="0" w:line="240" w:lineRule="auto"/>
        <w:ind w:left="20" w:right="20" w:firstLine="300"/>
        <w:rPr>
          <w:b/>
          <w:sz w:val="24"/>
          <w:szCs w:val="24"/>
        </w:rPr>
      </w:pPr>
      <w:r w:rsidRPr="003B7290">
        <w:rPr>
          <w:sz w:val="24"/>
          <w:szCs w:val="24"/>
        </w:rPr>
        <w:tab/>
        <w:t>В процессе изучения английского языка реализуются следующие цели:</w:t>
      </w:r>
    </w:p>
    <w:p w:rsidR="00C228DA" w:rsidRPr="003B7290" w:rsidRDefault="00C228DA" w:rsidP="009F6161">
      <w:pPr>
        <w:ind w:firstLine="851"/>
        <w:jc w:val="both"/>
        <w:rPr>
          <w:rFonts w:cs="Times New Roman"/>
        </w:rPr>
      </w:pPr>
      <w:r w:rsidRPr="003B7290">
        <w:rPr>
          <w:rFonts w:cs="Times New Roman"/>
          <w:b/>
        </w:rPr>
        <w:t xml:space="preserve">Развитие </w:t>
      </w:r>
      <w:proofErr w:type="spellStart"/>
      <w:r w:rsidRPr="003B7290">
        <w:rPr>
          <w:rFonts w:cs="Times New Roman"/>
          <w:b/>
        </w:rPr>
        <w:t>иноязычнои</w:t>
      </w:r>
      <w:proofErr w:type="spellEnd"/>
      <w:r w:rsidRPr="003B7290">
        <w:rPr>
          <w:rFonts w:cs="Times New Roman"/>
          <w:b/>
        </w:rPr>
        <w:t xml:space="preserve">̆ </w:t>
      </w:r>
      <w:proofErr w:type="spellStart"/>
      <w:r w:rsidRPr="003B7290">
        <w:rPr>
          <w:rFonts w:cs="Times New Roman"/>
          <w:b/>
        </w:rPr>
        <w:t>коммуникативнои</w:t>
      </w:r>
      <w:proofErr w:type="spellEnd"/>
      <w:r w:rsidRPr="003B7290">
        <w:rPr>
          <w:rFonts w:cs="Times New Roman"/>
          <w:b/>
        </w:rPr>
        <w:t>̆ компетенции</w:t>
      </w:r>
      <w:r w:rsidRPr="003B7290">
        <w:rPr>
          <w:rFonts w:cs="Times New Roman"/>
        </w:rPr>
        <w:t xml:space="preserve"> в совокупности ее составляющих, а именно:</w:t>
      </w:r>
    </w:p>
    <w:p w:rsidR="00C228DA" w:rsidRPr="003B7290" w:rsidRDefault="00C228DA">
      <w:pPr>
        <w:jc w:val="both"/>
        <w:rPr>
          <w:rFonts w:cs="Times New Roman"/>
          <w:b/>
        </w:rPr>
      </w:pPr>
      <w:r w:rsidRPr="003B7290">
        <w:rPr>
          <w:rFonts w:cs="Times New Roman"/>
        </w:rPr>
        <w:t xml:space="preserve">  (речевой, языковой, социокультурной, компенсаторной, учебно-познавательной):</w:t>
      </w:r>
    </w:p>
    <w:p w:rsidR="00C228DA" w:rsidRPr="003B7290" w:rsidRDefault="00C228DA">
      <w:pPr>
        <w:numPr>
          <w:ilvl w:val="0"/>
          <w:numId w:val="1"/>
        </w:numPr>
        <w:jc w:val="both"/>
        <w:rPr>
          <w:rFonts w:cs="Times New Roman"/>
          <w:b/>
        </w:rPr>
      </w:pPr>
      <w:r w:rsidRPr="003B7290">
        <w:rPr>
          <w:rFonts w:cs="Times New Roman"/>
          <w:b/>
        </w:rPr>
        <w:t>речевая</w:t>
      </w:r>
      <w:r w:rsidRPr="003B7290">
        <w:rPr>
          <w:rFonts w:cs="Times New Roman"/>
          <w:b/>
        </w:rPr>
        <w:tab/>
        <w:t>компетенция</w:t>
      </w:r>
      <w:r w:rsidRPr="003B7290">
        <w:rPr>
          <w:rFonts w:cs="Times New Roman"/>
        </w:rPr>
        <w:t xml:space="preserve"> — развитие</w:t>
      </w:r>
      <w:r w:rsidRPr="003B7290">
        <w:rPr>
          <w:rFonts w:cs="Times New Roman"/>
        </w:rPr>
        <w:tab/>
        <w:t xml:space="preserve">коммуникативных умений в четырех основных видах </w:t>
      </w:r>
      <w:proofErr w:type="spellStart"/>
      <w:r w:rsidRPr="003B7290">
        <w:rPr>
          <w:rFonts w:cs="Times New Roman"/>
        </w:rPr>
        <w:t>речевои</w:t>
      </w:r>
      <w:proofErr w:type="spellEnd"/>
      <w:r w:rsidRPr="003B7290">
        <w:rPr>
          <w:rFonts w:cs="Times New Roman"/>
        </w:rPr>
        <w:t>̆ деятельности (говорении, аудировании, чтении, письме);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  <w:rPr>
          <w:b/>
        </w:rPr>
      </w:pPr>
      <w:r w:rsidRPr="003B7290">
        <w:rPr>
          <w:b/>
        </w:rPr>
        <w:t>языковая компетенция</w:t>
      </w:r>
      <w:r w:rsidRPr="003B7290"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3B7290">
        <w:t>основнои</w:t>
      </w:r>
      <w:proofErr w:type="spellEnd"/>
      <w:r w:rsidRPr="003B7290">
        <w:t>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  <w:rPr>
          <w:b/>
        </w:rPr>
      </w:pPr>
      <w:r w:rsidRPr="003B7290">
        <w:rPr>
          <w:b/>
        </w:rPr>
        <w:t>социокультурная/межкультурная компетенция</w:t>
      </w:r>
      <w:r w:rsidRPr="003B7290">
        <w:t xml:space="preserve">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3B7290">
        <w:t>основнои</w:t>
      </w:r>
      <w:proofErr w:type="spellEnd"/>
      <w:r w:rsidRPr="003B7290"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  <w:rPr>
          <w:b/>
        </w:rPr>
      </w:pPr>
      <w:r w:rsidRPr="003B7290">
        <w:rPr>
          <w:b/>
        </w:rPr>
        <w:t>компенсаторная компетенция</w:t>
      </w:r>
      <w:r w:rsidRPr="003B7290">
        <w:t xml:space="preserve"> — развитие умений выходить из положения в условиях дефицита языковых средств при получении и передаче информации;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</w:pPr>
      <w:r w:rsidRPr="003B7290">
        <w:rPr>
          <w:b/>
        </w:rPr>
        <w:t>учебно-познавательная</w:t>
      </w:r>
      <w:r w:rsidRPr="003B7290">
        <w:rPr>
          <w:b/>
        </w:rPr>
        <w:tab/>
        <w:t>компетенция</w:t>
      </w:r>
      <w:r w:rsidRPr="003B7290">
        <w:t xml:space="preserve"> — </w:t>
      </w:r>
      <w:proofErr w:type="spellStart"/>
      <w:r w:rsidRPr="003B7290">
        <w:t>дальнейшее</w:t>
      </w:r>
      <w:proofErr w:type="spellEnd"/>
      <w:r w:rsidRPr="003B7290"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C228DA" w:rsidRPr="003B7290" w:rsidRDefault="00C228DA">
      <w:pPr>
        <w:pStyle w:val="ad"/>
        <w:tabs>
          <w:tab w:val="left" w:pos="1380"/>
          <w:tab w:val="left" w:pos="1940"/>
          <w:tab w:val="left" w:pos="2500"/>
          <w:tab w:val="left" w:pos="3060"/>
          <w:tab w:val="left" w:pos="3620"/>
          <w:tab w:val="left" w:pos="4180"/>
          <w:tab w:val="left" w:pos="4740"/>
          <w:tab w:val="left" w:pos="5300"/>
          <w:tab w:val="left" w:pos="5860"/>
          <w:tab w:val="left" w:pos="6420"/>
          <w:tab w:val="left" w:pos="6980"/>
          <w:tab w:val="left" w:pos="7540"/>
        </w:tabs>
        <w:autoSpaceDE w:val="0"/>
        <w:ind w:left="820"/>
        <w:jc w:val="both"/>
      </w:pP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559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</w:pPr>
      <w:r w:rsidRPr="003B7290">
        <w:t>развитие личности учащихся посредством реализации воспитательного потенциала иностранного языка: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417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</w:pPr>
      <w:r w:rsidRPr="003B7290">
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3B7290">
        <w:t>социальнои</w:t>
      </w:r>
      <w:proofErr w:type="spellEnd"/>
      <w:r w:rsidRPr="003B7290">
        <w:t>̆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559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</w:pPr>
      <w:r w:rsidRPr="003B7290">
        <w:t xml:space="preserve">формирование </w:t>
      </w:r>
      <w:proofErr w:type="spellStart"/>
      <w:r w:rsidRPr="003B7290">
        <w:t>общекультурнои</w:t>
      </w:r>
      <w:proofErr w:type="spellEnd"/>
      <w:r w:rsidRPr="003B7290">
        <w:t xml:space="preserve">̆ и </w:t>
      </w:r>
      <w:proofErr w:type="spellStart"/>
      <w:r w:rsidRPr="003B7290">
        <w:t>этническои</w:t>
      </w:r>
      <w:proofErr w:type="spellEnd"/>
      <w:r w:rsidRPr="003B7290">
        <w:t xml:space="preserve">̆ идентичности как составляющих </w:t>
      </w:r>
      <w:proofErr w:type="spellStart"/>
      <w:r w:rsidRPr="003B7290">
        <w:t>гражданскои</w:t>
      </w:r>
      <w:proofErr w:type="spellEnd"/>
      <w:r w:rsidRPr="003B7290">
        <w:t xml:space="preserve">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3B7290">
        <w:t>инои</w:t>
      </w:r>
      <w:proofErr w:type="spellEnd"/>
      <w:r w:rsidRPr="003B7290">
        <w:t xml:space="preserve">̆ культуры; лучшее осознание </w:t>
      </w:r>
      <w:proofErr w:type="spellStart"/>
      <w:r w:rsidRPr="003B7290">
        <w:t>своеи</w:t>
      </w:r>
      <w:proofErr w:type="spellEnd"/>
      <w:r w:rsidRPr="003B7290">
        <w:t xml:space="preserve">̆ </w:t>
      </w:r>
      <w:proofErr w:type="spellStart"/>
      <w:r w:rsidRPr="003B7290">
        <w:t>собственнои</w:t>
      </w:r>
      <w:proofErr w:type="spellEnd"/>
      <w:r w:rsidRPr="003B7290">
        <w:t>̆ культуры;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268"/>
          <w:tab w:val="left" w:pos="1559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autoSpaceDE w:val="0"/>
        <w:jc w:val="both"/>
      </w:pPr>
      <w:r w:rsidRPr="003B7290">
        <w:t xml:space="preserve">развитие стремления к овладению основами </w:t>
      </w:r>
      <w:proofErr w:type="spellStart"/>
      <w:r w:rsidRPr="003B7290">
        <w:t>мировои</w:t>
      </w:r>
      <w:proofErr w:type="spellEnd"/>
      <w:r w:rsidRPr="003B7290">
        <w:t>̆ культуры средствами иностранного языка;</w:t>
      </w:r>
    </w:p>
    <w:p w:rsidR="00C228DA" w:rsidRPr="003B7290" w:rsidRDefault="00C228DA">
      <w:pPr>
        <w:pStyle w:val="ad"/>
        <w:numPr>
          <w:ilvl w:val="0"/>
          <w:numId w:val="1"/>
        </w:numPr>
        <w:tabs>
          <w:tab w:val="left" w:pos="1702"/>
        </w:tabs>
        <w:ind w:left="851" w:right="7" w:hanging="491"/>
        <w:jc w:val="both"/>
        <w:rPr>
          <w:b/>
        </w:rPr>
      </w:pPr>
      <w:r w:rsidRPr="003B7290">
        <w:t xml:space="preserve">осознание необходимости вести </w:t>
      </w:r>
      <w:proofErr w:type="spellStart"/>
      <w:r w:rsidRPr="003B7290">
        <w:t>здоровыи</w:t>
      </w:r>
      <w:proofErr w:type="spellEnd"/>
      <w:r w:rsidRPr="003B7290"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228DA" w:rsidRPr="003B7290" w:rsidRDefault="00C228DA">
      <w:pPr>
        <w:numPr>
          <w:ilvl w:val="0"/>
          <w:numId w:val="1"/>
        </w:numPr>
        <w:jc w:val="both"/>
        <w:rPr>
          <w:rFonts w:cs="Times New Roman"/>
        </w:rPr>
      </w:pPr>
      <w:r w:rsidRPr="003B7290">
        <w:rPr>
          <w:rFonts w:cs="Times New Roman"/>
          <w:b/>
        </w:rPr>
        <w:t>Основными задачами реализации содержания обучения являются:</w:t>
      </w:r>
    </w:p>
    <w:p w:rsidR="00C228DA" w:rsidRPr="003B7290" w:rsidRDefault="00C228DA">
      <w:pPr>
        <w:numPr>
          <w:ilvl w:val="0"/>
          <w:numId w:val="1"/>
        </w:numPr>
        <w:jc w:val="both"/>
        <w:rPr>
          <w:rFonts w:cs="Times New Roman"/>
        </w:rPr>
      </w:pPr>
      <w:r w:rsidRPr="003B7290">
        <w:rPr>
          <w:rFonts w:cs="Times New Roman"/>
        </w:rPr>
        <w:t>формирование и развитие коммуникативных умений в основных видах речевой деятельности;</w:t>
      </w:r>
    </w:p>
    <w:p w:rsidR="00C228DA" w:rsidRPr="003B7290" w:rsidRDefault="00C228DA">
      <w:pPr>
        <w:numPr>
          <w:ilvl w:val="0"/>
          <w:numId w:val="1"/>
        </w:numPr>
        <w:jc w:val="both"/>
        <w:rPr>
          <w:rFonts w:cs="Times New Roman"/>
        </w:rPr>
      </w:pPr>
      <w:r w:rsidRPr="003B7290">
        <w:rPr>
          <w:rFonts w:cs="Times New Roman"/>
        </w:rPr>
        <w:t>формирование и развитие языковых навыков;</w:t>
      </w:r>
    </w:p>
    <w:p w:rsidR="00C228DA" w:rsidRPr="003B7290" w:rsidRDefault="00C228DA">
      <w:pPr>
        <w:numPr>
          <w:ilvl w:val="0"/>
          <w:numId w:val="1"/>
        </w:numPr>
        <w:jc w:val="both"/>
        <w:rPr>
          <w:rFonts w:cs="Times New Roman"/>
          <w:b/>
          <w:caps/>
        </w:rPr>
      </w:pPr>
      <w:r w:rsidRPr="003B7290">
        <w:rPr>
          <w:rFonts w:cs="Times New Roman"/>
        </w:rPr>
        <w:t>формирование и развитие социокультурных умений и навыков.</w:t>
      </w:r>
    </w:p>
    <w:p w:rsidR="00C228DA" w:rsidRPr="003B7290" w:rsidRDefault="00C228DA">
      <w:pPr>
        <w:ind w:left="720" w:right="7"/>
        <w:jc w:val="both"/>
        <w:rPr>
          <w:rFonts w:cs="Times New Roman"/>
          <w:b/>
          <w:caps/>
        </w:rPr>
      </w:pPr>
    </w:p>
    <w:p w:rsidR="00C228DA" w:rsidRPr="003B7290" w:rsidRDefault="00C228DA">
      <w:pPr>
        <w:rPr>
          <w:rFonts w:cs="Times New Roman"/>
        </w:rPr>
      </w:pPr>
      <w:r w:rsidRPr="003B7290">
        <w:rPr>
          <w:rFonts w:cs="Times New Roman"/>
          <w:b/>
          <w:bCs/>
        </w:rPr>
        <w:t>Общая характеристика учебного предмета</w:t>
      </w:r>
    </w:p>
    <w:p w:rsidR="00C228DA" w:rsidRPr="003B7290" w:rsidRDefault="00C228DA">
      <w:pPr>
        <w:ind w:right="7" w:firstLine="720"/>
        <w:jc w:val="both"/>
        <w:rPr>
          <w:rFonts w:cs="Times New Roman"/>
        </w:rPr>
      </w:pPr>
      <w:r w:rsidRPr="003B7290">
        <w:rPr>
          <w:rFonts w:cs="Times New Roman"/>
        </w:rPr>
        <w:t>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Личностно-ориентированный и деятельностный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C228DA" w:rsidRPr="003B7290" w:rsidRDefault="00C228DA">
      <w:pPr>
        <w:jc w:val="both"/>
        <w:rPr>
          <w:rFonts w:cs="Times New Roman"/>
        </w:rPr>
      </w:pPr>
      <w:r w:rsidRPr="003B7290">
        <w:rPr>
          <w:rFonts w:cs="Times New Roman"/>
        </w:rPr>
        <w:tab/>
        <w:t>Данная программа предназначена для учащихся 5 классов основной школы, изучающих английский язык со 2 класса. Кроме того, данная программа также может быть использована в тех общеобразовательных организациях, где английский язык изучается с 5 класса. При этом важным условием обучения английскому языку является организация адресного, индивидуализированного, дифференцированного подхода к обучению языку</w:t>
      </w:r>
      <w:r w:rsidRPr="003B7290">
        <w:rPr>
          <w:rFonts w:cs="Times New Roman"/>
        </w:rPr>
        <w:tab/>
        <w:t>Программа базируется на таких методологических принципах, как коммуникативно-когнитивный, личностно ориентированный и деятельностный. Это нашло отражение в выборе текстов, форме заданий, видах работы, методическом аппарате.</w:t>
      </w:r>
    </w:p>
    <w:p w:rsidR="00C228DA" w:rsidRPr="003B7290" w:rsidRDefault="00C228DA">
      <w:pPr>
        <w:ind w:firstLine="360"/>
        <w:jc w:val="both"/>
        <w:rPr>
          <w:rFonts w:cs="Times New Roman"/>
        </w:rPr>
      </w:pPr>
      <w:r w:rsidRPr="003B7290">
        <w:rPr>
          <w:rFonts w:cs="Times New Roman"/>
        </w:rPr>
        <w:t xml:space="preserve">К основным отличительным характеристикам курса </w:t>
      </w:r>
      <w:r w:rsidRPr="003B7290">
        <w:rPr>
          <w:rFonts w:cs="Times New Roman"/>
          <w:bCs/>
        </w:rPr>
        <w:t>«Английский в фокусе» (</w:t>
      </w:r>
      <w:r w:rsidRPr="003B7290">
        <w:rPr>
          <w:rFonts w:cs="Times New Roman"/>
          <w:i/>
          <w:lang w:val="en-US"/>
        </w:rPr>
        <w:t>Spotlight</w:t>
      </w:r>
      <w:r w:rsidRPr="003B7290">
        <w:rPr>
          <w:rFonts w:cs="Times New Roman"/>
        </w:rPr>
        <w:t>) в целом следует отнести: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аутентичность языковых материалов;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адекватность методического аппарата целям и традициям российской школы;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мотивации, постановке цели, деятельности по достижению цели, самоконтроля, самооценки, </w:t>
      </w:r>
      <w:proofErr w:type="spellStart"/>
      <w:r w:rsidRPr="003B7290">
        <w:rPr>
          <w:rFonts w:cs="Times New Roman"/>
        </w:rPr>
        <w:t>самокоррекции</w:t>
      </w:r>
      <w:proofErr w:type="spellEnd"/>
      <w:r w:rsidRPr="003B7290">
        <w:rPr>
          <w:rFonts w:cs="Times New Roman"/>
        </w:rPr>
        <w:t>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современные, в том числе компьютерные, технологии;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интерактивность, вывод ученика за рамки</w:t>
      </w:r>
      <w:r w:rsidR="002E3DE7" w:rsidRPr="003B7290">
        <w:rPr>
          <w:rFonts w:cs="Times New Roman"/>
        </w:rPr>
        <w:t xml:space="preserve"> </w:t>
      </w:r>
      <w:r w:rsidRPr="003B7290">
        <w:rPr>
          <w:rFonts w:cs="Times New Roman"/>
        </w:rPr>
        <w:t>учебника;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личностную ориентацию содержания учебных материалов;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 xml:space="preserve"> включённость родного языка и культуры; 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систему работы по формированию общих учебных умений и навыков, обобщённых способов учебной, познавательной, коммуникативной, практической деятельности;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межпредметные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возможности дифференцированного подхода к организации образовательного процесса;</w:t>
      </w:r>
    </w:p>
    <w:p w:rsidR="00C228DA" w:rsidRPr="003B7290" w:rsidRDefault="00C228DA">
      <w:pPr>
        <w:numPr>
          <w:ilvl w:val="0"/>
          <w:numId w:val="2"/>
        </w:numPr>
        <w:jc w:val="both"/>
        <w:rPr>
          <w:rFonts w:cs="Times New Roman"/>
        </w:rPr>
      </w:pPr>
      <w:r w:rsidRPr="003B7290">
        <w:rPr>
          <w:rFonts w:cs="Times New Roman"/>
        </w:rPr>
        <w:t>воспитательную и развивающую ценность материалов, широкие возможности для социализации учащихся.</w:t>
      </w:r>
    </w:p>
    <w:p w:rsidR="00C228DA" w:rsidRPr="003B7290" w:rsidRDefault="00C228DA">
      <w:pPr>
        <w:jc w:val="both"/>
        <w:rPr>
          <w:rFonts w:cs="Times New Roman"/>
          <w:b/>
        </w:rPr>
      </w:pPr>
      <w:r w:rsidRPr="003B7290">
        <w:rPr>
          <w:rFonts w:cs="Times New Roman"/>
        </w:rPr>
        <w:tab/>
        <w:t xml:space="preserve">При создании программы автором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</w:t>
      </w:r>
    </w:p>
    <w:p w:rsidR="00C228DA" w:rsidRPr="003B7290" w:rsidRDefault="00C228DA">
      <w:pPr>
        <w:jc w:val="both"/>
        <w:rPr>
          <w:rFonts w:cs="Times New Roman"/>
        </w:rPr>
      </w:pPr>
      <w:r w:rsidRPr="003B7290">
        <w:rPr>
          <w:rFonts w:cs="Times New Roman"/>
          <w:b/>
        </w:rPr>
        <w:tab/>
        <w:t>Место учебного предмета в учебном плане</w:t>
      </w:r>
    </w:p>
    <w:p w:rsidR="00C228DA" w:rsidRPr="003B7290" w:rsidRDefault="00C228DA">
      <w:pPr>
        <w:ind w:firstLine="708"/>
        <w:jc w:val="both"/>
        <w:rPr>
          <w:rFonts w:cs="Times New Roman"/>
        </w:rPr>
      </w:pPr>
      <w:r w:rsidRPr="003B7290">
        <w:rPr>
          <w:rFonts w:cs="Times New Roman"/>
        </w:rPr>
        <w:t>Данная программа рассчитана на базисный уровень изучения английского языка, и предусматривает 525 часов (из расчета</w:t>
      </w:r>
      <w:r w:rsidR="00832F26" w:rsidRPr="003B7290">
        <w:rPr>
          <w:rFonts w:cs="Times New Roman"/>
        </w:rPr>
        <w:t xml:space="preserve"> </w:t>
      </w:r>
      <w:r w:rsidRPr="003B7290">
        <w:rPr>
          <w:rFonts w:cs="Times New Roman"/>
        </w:rPr>
        <w:t>3 учебных часа в неделю) для обязательного изучения английского языка в 5–9 классах. Таким образом, на каждый класс предполагается выделить по 102 часа.</w:t>
      </w:r>
      <w:r w:rsidR="0072001F" w:rsidRPr="003B7290">
        <w:rPr>
          <w:rFonts w:cs="Times New Roman"/>
        </w:rPr>
        <w:t xml:space="preserve"> </w:t>
      </w:r>
    </w:p>
    <w:p w:rsidR="00C228DA" w:rsidRPr="003B7290" w:rsidRDefault="00C228DA">
      <w:pPr>
        <w:ind w:firstLine="708"/>
        <w:jc w:val="both"/>
        <w:rPr>
          <w:rFonts w:cs="Times New Roman"/>
          <w:spacing w:val="-1"/>
        </w:rPr>
      </w:pPr>
      <w:r w:rsidRPr="003B7290">
        <w:rPr>
          <w:rFonts w:cs="Times New Roman"/>
        </w:rPr>
        <w:tab/>
        <w:t xml:space="preserve"> При организации процесса обучения в рамках данной программы предполагается применение следующих педагогических </w:t>
      </w:r>
      <w:r w:rsidRPr="003B7290">
        <w:rPr>
          <w:rFonts w:cs="Times New Roman"/>
          <w:b/>
        </w:rPr>
        <w:t>технологий</w:t>
      </w:r>
      <w:r w:rsidRPr="003B7290">
        <w:rPr>
          <w:rFonts w:cs="Times New Roman"/>
        </w:rPr>
        <w:t xml:space="preserve"> обучения: </w:t>
      </w:r>
      <w:r w:rsidRPr="003B7290">
        <w:rPr>
          <w:rFonts w:cs="Times New Roman"/>
          <w:spacing w:val="-5"/>
        </w:rPr>
        <w:t xml:space="preserve">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</w:t>
      </w:r>
      <w:r w:rsidRPr="003B7290">
        <w:rPr>
          <w:rFonts w:cs="Times New Roman"/>
          <w:spacing w:val="-1"/>
        </w:rPr>
        <w:t xml:space="preserve">Большое значение придается </w:t>
      </w:r>
      <w:proofErr w:type="spellStart"/>
      <w:r w:rsidRPr="003B7290">
        <w:rPr>
          <w:rFonts w:cs="Times New Roman"/>
          <w:spacing w:val="-1"/>
        </w:rPr>
        <w:t>здоровье</w:t>
      </w:r>
      <w:r w:rsidRPr="003B7290">
        <w:rPr>
          <w:rFonts w:cs="Times New Roman"/>
          <w:spacing w:val="-4"/>
        </w:rPr>
        <w:t>сберегающим</w:t>
      </w:r>
      <w:proofErr w:type="spellEnd"/>
      <w:r w:rsidRPr="003B7290">
        <w:rPr>
          <w:rFonts w:cs="Times New Roman"/>
          <w:spacing w:val="-4"/>
        </w:rPr>
        <w:t xml:space="preserve"> технологиям, особенно на начальном </w:t>
      </w:r>
      <w:r w:rsidRPr="003B7290">
        <w:rPr>
          <w:rFonts w:cs="Times New Roman"/>
          <w:spacing w:val="-3"/>
        </w:rPr>
        <w:t xml:space="preserve">этапе, в частности, за счет смены видов активности: </w:t>
      </w:r>
      <w:r w:rsidRPr="003B7290">
        <w:rPr>
          <w:rFonts w:cs="Times New Roman"/>
          <w:spacing w:val="-4"/>
        </w:rPr>
        <w:t>учебно-речевой на учебно-игровую, интеллектуаль</w:t>
      </w:r>
      <w:r w:rsidRPr="003B7290">
        <w:rPr>
          <w:rFonts w:cs="Times New Roman"/>
          <w:spacing w:val="-4"/>
        </w:rPr>
        <w:softHyphen/>
      </w:r>
      <w:r w:rsidRPr="003B7290">
        <w:rPr>
          <w:rFonts w:cs="Times New Roman"/>
          <w:spacing w:val="-7"/>
        </w:rPr>
        <w:t>ной на двигательную, требующую физической актив</w:t>
      </w:r>
      <w:r w:rsidRPr="003B7290">
        <w:rPr>
          <w:rFonts w:cs="Times New Roman"/>
          <w:spacing w:val="-7"/>
        </w:rPr>
        <w:softHyphen/>
      </w:r>
      <w:r w:rsidRPr="003B7290">
        <w:rPr>
          <w:rFonts w:cs="Times New Roman"/>
          <w:spacing w:val="-1"/>
        </w:rPr>
        <w:t>ности, или смены видов учебной речевой деятель</w:t>
      </w:r>
      <w:r w:rsidRPr="003B7290">
        <w:rPr>
          <w:rFonts w:cs="Times New Roman"/>
          <w:spacing w:val="-1"/>
        </w:rPr>
        <w:softHyphen/>
      </w:r>
      <w:r w:rsidRPr="003B7290">
        <w:rPr>
          <w:rFonts w:cs="Times New Roman"/>
          <w:spacing w:val="-4"/>
        </w:rPr>
        <w:t>ности с целью предотвращения усталости школьни</w:t>
      </w:r>
      <w:r w:rsidRPr="003B7290">
        <w:rPr>
          <w:rFonts w:cs="Times New Roman"/>
          <w:spacing w:val="-4"/>
        </w:rPr>
        <w:softHyphen/>
      </w:r>
      <w:r w:rsidRPr="003B7290">
        <w:rPr>
          <w:rFonts w:cs="Times New Roman"/>
          <w:spacing w:val="-2"/>
        </w:rPr>
        <w:t xml:space="preserve">ков (говорение сменяется чтением или письмом, и </w:t>
      </w:r>
      <w:r w:rsidRPr="003B7290">
        <w:rPr>
          <w:rFonts w:cs="Times New Roman"/>
          <w:spacing w:val="-3"/>
        </w:rPr>
        <w:t>наоборот).</w:t>
      </w:r>
    </w:p>
    <w:p w:rsidR="00C228DA" w:rsidRPr="003B7290" w:rsidRDefault="00C228DA" w:rsidP="000B6426">
      <w:pPr>
        <w:shd w:val="clear" w:color="auto" w:fill="FFFFFF"/>
        <w:ind w:left="14" w:firstLine="837"/>
        <w:jc w:val="both"/>
        <w:rPr>
          <w:rFonts w:cs="Times New Roman"/>
          <w:spacing w:val="-4"/>
        </w:rPr>
      </w:pPr>
      <w:r w:rsidRPr="003B7290">
        <w:rPr>
          <w:rFonts w:cs="Times New Roman"/>
          <w:spacing w:val="-1"/>
        </w:rPr>
        <w:t xml:space="preserve">В учебно-воспитательном процессе происходят существенные изменения, а именно: </w:t>
      </w:r>
      <w:r w:rsidRPr="003B7290">
        <w:rPr>
          <w:rFonts w:cs="Times New Roman"/>
          <w:spacing w:val="-5"/>
        </w:rPr>
        <w:t xml:space="preserve">в общении между учителем и учениками на смену </w:t>
      </w:r>
      <w:r w:rsidRPr="003B7290">
        <w:rPr>
          <w:rFonts w:cs="Times New Roman"/>
          <w:spacing w:val="-4"/>
        </w:rPr>
        <w:t>авторитарного стиля приходит учебное сотрудни</w:t>
      </w:r>
      <w:r w:rsidRPr="003B7290">
        <w:rPr>
          <w:rFonts w:cs="Times New Roman"/>
          <w:spacing w:val="-4"/>
        </w:rPr>
        <w:softHyphen/>
      </w:r>
      <w:r w:rsidRPr="003B7290">
        <w:rPr>
          <w:rFonts w:cs="Times New Roman"/>
          <w:spacing w:val="-1"/>
        </w:rPr>
        <w:t>чество / партнерство;</w:t>
      </w:r>
    </w:p>
    <w:p w:rsidR="00C228DA" w:rsidRPr="003B7290" w:rsidRDefault="00C228DA">
      <w:pPr>
        <w:numPr>
          <w:ilvl w:val="0"/>
          <w:numId w:val="3"/>
        </w:numPr>
        <w:shd w:val="clear" w:color="auto" w:fill="FFFFFF"/>
        <w:tabs>
          <w:tab w:val="left" w:pos="596"/>
        </w:tabs>
        <w:autoSpaceDE w:val="0"/>
        <w:ind w:left="298" w:hanging="278"/>
        <w:jc w:val="both"/>
        <w:rPr>
          <w:rFonts w:cs="Times New Roman"/>
          <w:spacing w:val="-2"/>
        </w:rPr>
      </w:pPr>
      <w:r w:rsidRPr="003B7290">
        <w:rPr>
          <w:rFonts w:cs="Times New Roman"/>
          <w:spacing w:val="-4"/>
        </w:rPr>
        <w:t xml:space="preserve">парные и групповые формы работы доминируют </w:t>
      </w:r>
      <w:r w:rsidRPr="003B7290">
        <w:rPr>
          <w:rFonts w:cs="Times New Roman"/>
          <w:spacing w:val="-2"/>
        </w:rPr>
        <w:t>над фронтальными;</w:t>
      </w:r>
    </w:p>
    <w:p w:rsidR="00C228DA" w:rsidRPr="003B7290" w:rsidRDefault="00C228DA">
      <w:pPr>
        <w:numPr>
          <w:ilvl w:val="0"/>
          <w:numId w:val="3"/>
        </w:numPr>
        <w:shd w:val="clear" w:color="auto" w:fill="FFFFFF"/>
        <w:tabs>
          <w:tab w:val="left" w:pos="596"/>
        </w:tabs>
        <w:autoSpaceDE w:val="0"/>
        <w:ind w:left="298" w:hanging="278"/>
        <w:jc w:val="both"/>
        <w:rPr>
          <w:rFonts w:cs="Times New Roman"/>
          <w:spacing w:val="-5"/>
        </w:rPr>
      </w:pPr>
      <w:r w:rsidRPr="003B7290">
        <w:rPr>
          <w:rFonts w:cs="Times New Roman"/>
          <w:spacing w:val="-2"/>
        </w:rPr>
        <w:t xml:space="preserve">ученик и учитель в процессе обучения все время </w:t>
      </w:r>
      <w:r w:rsidRPr="003B7290">
        <w:rPr>
          <w:rFonts w:cs="Times New Roman"/>
          <w:spacing w:val="-1"/>
        </w:rPr>
        <w:t>ставятся в ситуацию выбора (текстов, упражне</w:t>
      </w:r>
      <w:r w:rsidRPr="003B7290">
        <w:rPr>
          <w:rFonts w:cs="Times New Roman"/>
          <w:spacing w:val="-1"/>
        </w:rPr>
        <w:softHyphen/>
      </w:r>
      <w:r w:rsidRPr="003B7290">
        <w:rPr>
          <w:rFonts w:cs="Times New Roman"/>
          <w:spacing w:val="-3"/>
        </w:rPr>
        <w:t xml:space="preserve">ний, последовательности работы и др.), проявляя </w:t>
      </w:r>
      <w:r w:rsidRPr="003B7290">
        <w:rPr>
          <w:rFonts w:cs="Times New Roman"/>
          <w:spacing w:val="-1"/>
        </w:rPr>
        <w:t>самостоятельность в выборе того или иного до</w:t>
      </w:r>
      <w:r w:rsidRPr="003B7290">
        <w:rPr>
          <w:rFonts w:cs="Times New Roman"/>
          <w:spacing w:val="-1"/>
        </w:rPr>
        <w:softHyphen/>
        <w:t>полнительного материала в соответствии с пот</w:t>
      </w:r>
      <w:r w:rsidRPr="003B7290">
        <w:rPr>
          <w:rFonts w:cs="Times New Roman"/>
          <w:spacing w:val="-1"/>
        </w:rPr>
        <w:softHyphen/>
      </w:r>
      <w:r w:rsidRPr="003B7290">
        <w:rPr>
          <w:rFonts w:cs="Times New Roman"/>
          <w:spacing w:val="-4"/>
        </w:rPr>
        <w:t xml:space="preserve">ребностями и интересами учащихся, что придает </w:t>
      </w:r>
      <w:r w:rsidRPr="003B7290">
        <w:rPr>
          <w:rFonts w:cs="Times New Roman"/>
          <w:spacing w:val="-7"/>
        </w:rPr>
        <w:t>процессу обучения иностранным языкам личност</w:t>
      </w:r>
      <w:r w:rsidRPr="003B7290">
        <w:rPr>
          <w:rFonts w:cs="Times New Roman"/>
          <w:spacing w:val="-7"/>
        </w:rPr>
        <w:softHyphen/>
      </w:r>
      <w:r w:rsidRPr="003B7290">
        <w:rPr>
          <w:rFonts w:cs="Times New Roman"/>
          <w:spacing w:val="-3"/>
        </w:rPr>
        <w:t>ный смысл;</w:t>
      </w:r>
    </w:p>
    <w:p w:rsidR="00C228DA" w:rsidRPr="003B7290" w:rsidRDefault="00C228DA">
      <w:pPr>
        <w:numPr>
          <w:ilvl w:val="0"/>
          <w:numId w:val="3"/>
        </w:numPr>
        <w:shd w:val="clear" w:color="auto" w:fill="FFFFFF"/>
        <w:tabs>
          <w:tab w:val="left" w:pos="596"/>
        </w:tabs>
        <w:autoSpaceDE w:val="0"/>
        <w:ind w:left="298" w:hanging="278"/>
        <w:jc w:val="both"/>
        <w:rPr>
          <w:rFonts w:cs="Times New Roman"/>
        </w:rPr>
      </w:pPr>
      <w:r w:rsidRPr="003B7290">
        <w:rPr>
          <w:rFonts w:cs="Times New Roman"/>
          <w:spacing w:val="-5"/>
        </w:rPr>
        <w:t>последовательно развиваются у школьников реф</w:t>
      </w:r>
      <w:r w:rsidRPr="003B7290">
        <w:rPr>
          <w:rFonts w:cs="Times New Roman"/>
          <w:spacing w:val="-5"/>
        </w:rPr>
        <w:softHyphen/>
      </w:r>
      <w:r w:rsidRPr="003B7290">
        <w:rPr>
          <w:rFonts w:cs="Times New Roman"/>
          <w:spacing w:val="-7"/>
        </w:rPr>
        <w:t>лексивные умения — умения видеть себя со сторо</w:t>
      </w:r>
      <w:r w:rsidRPr="003B7290">
        <w:rPr>
          <w:rFonts w:cs="Times New Roman"/>
          <w:spacing w:val="-7"/>
        </w:rPr>
        <w:softHyphen/>
      </w:r>
      <w:r w:rsidRPr="003B7290">
        <w:rPr>
          <w:rFonts w:cs="Times New Roman"/>
          <w:spacing w:val="-4"/>
        </w:rPr>
        <w:t xml:space="preserve">ны, самостоятельно оценивать свои возможности </w:t>
      </w:r>
      <w:r w:rsidRPr="003B7290">
        <w:rPr>
          <w:rFonts w:cs="Times New Roman"/>
          <w:spacing w:val="-2"/>
        </w:rPr>
        <w:t>и потребности.</w:t>
      </w:r>
    </w:p>
    <w:p w:rsidR="00C228DA" w:rsidRPr="003B7290" w:rsidRDefault="00C228DA">
      <w:pPr>
        <w:ind w:firstLine="20"/>
        <w:jc w:val="both"/>
        <w:rPr>
          <w:rFonts w:cs="Times New Roman"/>
        </w:rPr>
      </w:pPr>
      <w:r w:rsidRPr="003B7290">
        <w:rPr>
          <w:rFonts w:cs="Times New Roman"/>
        </w:rPr>
        <w:t xml:space="preserve">Более разнообразными становятся </w:t>
      </w:r>
      <w:r w:rsidRPr="003B7290">
        <w:rPr>
          <w:rFonts w:cs="Times New Roman"/>
          <w:b/>
        </w:rPr>
        <w:t>формы</w:t>
      </w:r>
      <w:r w:rsidRPr="003B7290">
        <w:rPr>
          <w:rFonts w:cs="Times New Roman"/>
        </w:rPr>
        <w:t xml:space="preserve">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</w:t>
      </w:r>
    </w:p>
    <w:p w:rsidR="00C228DA" w:rsidRPr="003B7290" w:rsidRDefault="00C228DA">
      <w:pPr>
        <w:shd w:val="clear" w:color="auto" w:fill="FFFFFF"/>
        <w:autoSpaceDE w:val="0"/>
        <w:ind w:firstLine="20"/>
        <w:jc w:val="both"/>
        <w:rPr>
          <w:rFonts w:cs="Times New Roman"/>
        </w:rPr>
      </w:pPr>
      <w:r w:rsidRPr="003B7290">
        <w:rPr>
          <w:rFonts w:cs="Times New Roman"/>
        </w:rPr>
        <w:t xml:space="preserve">В 5 классе при изучении английского языка предусмотрены следующие </w:t>
      </w:r>
      <w:r w:rsidRPr="003B7290">
        <w:rPr>
          <w:rFonts w:cs="Times New Roman"/>
          <w:b/>
        </w:rPr>
        <w:t>виды контроля:</w:t>
      </w:r>
    </w:p>
    <w:p w:rsidR="00C228DA" w:rsidRPr="003B7290" w:rsidRDefault="00C228DA">
      <w:pPr>
        <w:numPr>
          <w:ilvl w:val="0"/>
          <w:numId w:val="4"/>
        </w:numPr>
        <w:shd w:val="clear" w:color="auto" w:fill="FFFFFF"/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входящий с целью определения остаточных знаний (сентябрь) всех видов речевой деятельности в виде текстов по чтению, аудированию, лексико-грамматический тест;</w:t>
      </w:r>
    </w:p>
    <w:p w:rsidR="00C228DA" w:rsidRPr="003B7290" w:rsidRDefault="00C228DA">
      <w:pPr>
        <w:numPr>
          <w:ilvl w:val="0"/>
          <w:numId w:val="4"/>
        </w:numPr>
        <w:shd w:val="clear" w:color="auto" w:fill="FFFFFF"/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тематический контроль устной речи, лексико- грамматические тесты, диктанты или творческие задания по письму – каждую четверть;</w:t>
      </w:r>
    </w:p>
    <w:p w:rsidR="00C228DA" w:rsidRPr="003B7290" w:rsidRDefault="00C228DA">
      <w:pPr>
        <w:numPr>
          <w:ilvl w:val="0"/>
          <w:numId w:val="4"/>
        </w:numPr>
        <w:shd w:val="clear" w:color="auto" w:fill="FFFFFF"/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итоговый контроль в виде контрольной работы по всем видам деятельности: аудирование, чтение, лексико-грамматический тест, письмо за курс 5 класса.</w:t>
      </w:r>
    </w:p>
    <w:p w:rsidR="00C228DA" w:rsidRPr="003B7290" w:rsidRDefault="00C228DA" w:rsidP="000B6426">
      <w:pPr>
        <w:shd w:val="clear" w:color="auto" w:fill="FFFFFF"/>
        <w:autoSpaceDE w:val="0"/>
        <w:ind w:firstLine="851"/>
        <w:jc w:val="both"/>
        <w:rPr>
          <w:rFonts w:cs="Times New Roman"/>
        </w:rPr>
      </w:pPr>
      <w:r w:rsidRPr="003B7290">
        <w:rPr>
          <w:rFonts w:cs="Times New Roman"/>
        </w:rPr>
        <w:t>Внеурочная деятельность по предмету предусматривается в формах: рассказ, сообщение, просмотр видео, подготовка к представлению, тренировка, участие в соревнованиях, олимпиадах, конкурсах.</w:t>
      </w:r>
    </w:p>
    <w:p w:rsidR="00C228DA" w:rsidRPr="003B7290" w:rsidRDefault="00C228DA" w:rsidP="000B6426">
      <w:pPr>
        <w:shd w:val="clear" w:color="auto" w:fill="FFFFFF"/>
        <w:autoSpaceDE w:val="0"/>
        <w:ind w:firstLine="851"/>
        <w:jc w:val="both"/>
        <w:rPr>
          <w:rFonts w:cs="Times New Roman"/>
        </w:rPr>
      </w:pPr>
      <w:r w:rsidRPr="003B7290">
        <w:rPr>
          <w:rFonts w:cs="Times New Roman"/>
        </w:rPr>
        <w:t>Промежуточная аттестация проводится в соответствии с в форме контрольной работы.</w:t>
      </w:r>
    </w:p>
    <w:p w:rsidR="00C228DA" w:rsidRPr="003B7290" w:rsidRDefault="00C228DA">
      <w:pPr>
        <w:jc w:val="both"/>
        <w:rPr>
          <w:rFonts w:cs="Times New Roman"/>
        </w:rPr>
      </w:pPr>
      <w:r w:rsidRPr="003B7290">
        <w:rPr>
          <w:rFonts w:cs="Times New Roman"/>
        </w:rPr>
        <w:t xml:space="preserve">Обязательный минимум обеспечивает </w:t>
      </w:r>
      <w:r w:rsidRPr="003B7290">
        <w:rPr>
          <w:rFonts w:cs="Times New Roman"/>
          <w:b/>
        </w:rPr>
        <w:t xml:space="preserve">преемственность </w:t>
      </w:r>
      <w:r w:rsidRPr="003B7290">
        <w:rPr>
          <w:rFonts w:cs="Times New Roman"/>
        </w:rPr>
        <w:t>ступеней общего образования и учебных предметов, представляет обучающимся возможность ус</w:t>
      </w:r>
      <w:r w:rsidRPr="003B7290">
        <w:rPr>
          <w:rFonts w:cs="Times New Roman"/>
        </w:rPr>
        <w:softHyphen/>
        <w:t>пешно продолжить образование на последующих ступенях (уровнях) образования.</w:t>
      </w:r>
    </w:p>
    <w:p w:rsidR="00631395" w:rsidRPr="00351CE3" w:rsidRDefault="00A24435" w:rsidP="006D2BC1">
      <w:pPr>
        <w:pStyle w:val="Default"/>
        <w:ind w:firstLine="709"/>
        <w:jc w:val="both"/>
        <w:rPr>
          <w:b/>
          <w:color w:val="000000" w:themeColor="text1"/>
          <w:lang w:val="en-US"/>
        </w:rPr>
      </w:pPr>
      <w:r w:rsidRPr="003B7290">
        <w:rPr>
          <w:b/>
          <w:color w:val="000000" w:themeColor="text1"/>
        </w:rPr>
        <w:t>Национально</w:t>
      </w:r>
      <w:r w:rsidRPr="003B7290">
        <w:rPr>
          <w:b/>
          <w:color w:val="000000" w:themeColor="text1"/>
          <w:lang w:val="en-US"/>
        </w:rPr>
        <w:t>-</w:t>
      </w:r>
      <w:r w:rsidRPr="003B7290">
        <w:rPr>
          <w:b/>
          <w:color w:val="000000" w:themeColor="text1"/>
        </w:rPr>
        <w:t>региональный</w:t>
      </w:r>
      <w:r w:rsidRPr="003B7290">
        <w:rPr>
          <w:b/>
          <w:color w:val="000000" w:themeColor="text1"/>
          <w:lang w:val="en-US"/>
        </w:rPr>
        <w:t xml:space="preserve"> </w:t>
      </w:r>
      <w:r w:rsidRPr="003B7290">
        <w:rPr>
          <w:b/>
          <w:color w:val="000000" w:themeColor="text1"/>
        </w:rPr>
        <w:t>ко</w:t>
      </w:r>
      <w:r w:rsidR="00555297" w:rsidRPr="003B7290">
        <w:rPr>
          <w:b/>
          <w:color w:val="000000" w:themeColor="text1"/>
        </w:rPr>
        <w:t>м</w:t>
      </w:r>
      <w:r w:rsidRPr="003B7290">
        <w:rPr>
          <w:b/>
          <w:color w:val="000000" w:themeColor="text1"/>
        </w:rPr>
        <w:t>поне</w:t>
      </w:r>
      <w:r w:rsidR="00181416" w:rsidRPr="003B7290">
        <w:rPr>
          <w:b/>
          <w:color w:val="000000" w:themeColor="text1"/>
        </w:rPr>
        <w:t>н</w:t>
      </w:r>
      <w:r w:rsidRPr="003B7290">
        <w:rPr>
          <w:b/>
          <w:color w:val="000000" w:themeColor="text1"/>
        </w:rPr>
        <w:t>т</w:t>
      </w:r>
      <w:r w:rsidRPr="003B7290">
        <w:rPr>
          <w:b/>
          <w:color w:val="000000" w:themeColor="text1"/>
          <w:lang w:val="en-US"/>
        </w:rPr>
        <w:t xml:space="preserve"> </w:t>
      </w:r>
      <w:r w:rsidR="00555297" w:rsidRPr="003B7290">
        <w:rPr>
          <w:b/>
          <w:color w:val="000000" w:themeColor="text1"/>
        </w:rPr>
        <w:t>в</w:t>
      </w:r>
      <w:r w:rsidR="00555297" w:rsidRPr="003B7290">
        <w:rPr>
          <w:b/>
          <w:color w:val="000000" w:themeColor="text1"/>
          <w:lang w:val="en-US"/>
        </w:rPr>
        <w:t xml:space="preserve"> </w:t>
      </w:r>
      <w:r w:rsidR="00555297" w:rsidRPr="003B7290">
        <w:rPr>
          <w:b/>
          <w:color w:val="000000" w:themeColor="text1"/>
        </w:rPr>
        <w:t>данной</w:t>
      </w:r>
      <w:r w:rsidR="00555297" w:rsidRPr="003B7290">
        <w:rPr>
          <w:b/>
          <w:color w:val="000000" w:themeColor="text1"/>
          <w:lang w:val="en-US"/>
        </w:rPr>
        <w:t xml:space="preserve"> </w:t>
      </w:r>
      <w:r w:rsidR="00555297" w:rsidRPr="003B7290">
        <w:rPr>
          <w:b/>
          <w:color w:val="000000" w:themeColor="text1"/>
        </w:rPr>
        <w:t>учебной</w:t>
      </w:r>
      <w:r w:rsidR="00555297" w:rsidRPr="003B7290">
        <w:rPr>
          <w:b/>
          <w:color w:val="000000" w:themeColor="text1"/>
          <w:lang w:val="en-US"/>
        </w:rPr>
        <w:t xml:space="preserve"> </w:t>
      </w:r>
      <w:r w:rsidR="00555297" w:rsidRPr="003B7290">
        <w:rPr>
          <w:b/>
          <w:color w:val="000000" w:themeColor="text1"/>
        </w:rPr>
        <w:t>программе</w:t>
      </w:r>
      <w:r w:rsidR="00555297" w:rsidRPr="003B7290">
        <w:rPr>
          <w:b/>
          <w:color w:val="000000" w:themeColor="text1"/>
          <w:lang w:val="en-US"/>
        </w:rPr>
        <w:t xml:space="preserve"> </w:t>
      </w:r>
      <w:r w:rsidR="00555297" w:rsidRPr="003B7290">
        <w:rPr>
          <w:b/>
          <w:color w:val="000000" w:themeColor="text1"/>
        </w:rPr>
        <w:t>реализуется</w:t>
      </w:r>
      <w:r w:rsidR="00555297" w:rsidRPr="003B7290">
        <w:rPr>
          <w:b/>
          <w:color w:val="000000" w:themeColor="text1"/>
          <w:lang w:val="en-US"/>
        </w:rPr>
        <w:t xml:space="preserve"> </w:t>
      </w:r>
      <w:r w:rsidR="00555297" w:rsidRPr="003B7290">
        <w:rPr>
          <w:b/>
          <w:color w:val="000000" w:themeColor="text1"/>
        </w:rPr>
        <w:t>в</w:t>
      </w:r>
      <w:r w:rsidR="00555297" w:rsidRPr="003B7290">
        <w:rPr>
          <w:b/>
          <w:color w:val="000000" w:themeColor="text1"/>
          <w:lang w:val="en-US"/>
        </w:rPr>
        <w:t xml:space="preserve"> </w:t>
      </w:r>
      <w:r w:rsidR="00555297" w:rsidRPr="003B7290">
        <w:rPr>
          <w:b/>
          <w:color w:val="000000" w:themeColor="text1"/>
        </w:rPr>
        <w:t>рамках</w:t>
      </w:r>
      <w:r w:rsidR="001E5C09" w:rsidRPr="003B7290">
        <w:rPr>
          <w:b/>
          <w:color w:val="000000" w:themeColor="text1"/>
          <w:lang w:val="en-US"/>
        </w:rPr>
        <w:t xml:space="preserve"> </w:t>
      </w:r>
      <w:r w:rsidR="001E5C09" w:rsidRPr="003B7290">
        <w:rPr>
          <w:b/>
          <w:color w:val="000000" w:themeColor="text1"/>
        </w:rPr>
        <w:t>изучения</w:t>
      </w:r>
      <w:r w:rsidR="00181416" w:rsidRPr="003B7290">
        <w:rPr>
          <w:b/>
          <w:color w:val="000000" w:themeColor="text1"/>
          <w:lang w:val="en-US"/>
        </w:rPr>
        <w:t xml:space="preserve"> </w:t>
      </w:r>
      <w:r w:rsidR="000647B6" w:rsidRPr="003B7290">
        <w:rPr>
          <w:b/>
          <w:color w:val="000000" w:themeColor="text1"/>
        </w:rPr>
        <w:t>тем</w:t>
      </w:r>
      <w:r w:rsidR="000647B6" w:rsidRPr="003B7290">
        <w:rPr>
          <w:b/>
          <w:color w:val="000000" w:themeColor="text1"/>
          <w:lang w:val="en-US"/>
        </w:rPr>
        <w:t xml:space="preserve"> </w:t>
      </w:r>
      <w:r w:rsidR="000647B6" w:rsidRPr="003B7290">
        <w:rPr>
          <w:lang w:val="en-US"/>
        </w:rPr>
        <w:t>Souvenirs from Buryatia (Module 2, lesson 23d)</w:t>
      </w:r>
      <w:r w:rsidR="000647B6" w:rsidRPr="003B7290">
        <w:rPr>
          <w:lang w:val="en-US"/>
        </w:rPr>
        <w:t xml:space="preserve">, </w:t>
      </w:r>
      <w:r w:rsidR="000647B6" w:rsidRPr="003B7290">
        <w:rPr>
          <w:lang w:val="en-US"/>
        </w:rPr>
        <w:t>A typical Buryat Yurt (Module 3, lesson 3d)</w:t>
      </w:r>
      <w:r w:rsidR="00835585" w:rsidRPr="003B7290">
        <w:rPr>
          <w:lang w:val="en-US"/>
        </w:rPr>
        <w:t xml:space="preserve">, </w:t>
      </w:r>
      <w:r w:rsidR="000647B6" w:rsidRPr="003B7290">
        <w:rPr>
          <w:lang w:val="en-US"/>
        </w:rPr>
        <w:t>Sightseeing of Ulan-Ude (Module 6, lesson 6d)</w:t>
      </w:r>
      <w:r w:rsidR="00D61B28" w:rsidRPr="003B7290">
        <w:rPr>
          <w:lang w:val="en-US"/>
        </w:rPr>
        <w:t xml:space="preserve">, </w:t>
      </w:r>
      <w:r w:rsidR="000647B6" w:rsidRPr="003B7290">
        <w:rPr>
          <w:lang w:val="en-US"/>
        </w:rPr>
        <w:t>The Climate of Buryatia (Module 7, lesson 7d)</w:t>
      </w:r>
      <w:r w:rsidR="000647B6" w:rsidRPr="003B7290">
        <w:rPr>
          <w:lang w:val="en-US"/>
        </w:rPr>
        <w:t xml:space="preserve"> </w:t>
      </w:r>
      <w:r w:rsidR="000647B6" w:rsidRPr="003B7290">
        <w:rPr>
          <w:lang w:val="en-US"/>
        </w:rPr>
        <w:t>Souvenirs from Buryatia (Module 2, lesson 23d)</w:t>
      </w:r>
      <w:r w:rsidR="00D61B28" w:rsidRPr="003B7290">
        <w:rPr>
          <w:lang w:val="en-US"/>
        </w:rPr>
        <w:t xml:space="preserve">, </w:t>
      </w:r>
      <w:r w:rsidR="000647B6" w:rsidRPr="003B7290">
        <w:rPr>
          <w:lang w:val="en-US"/>
        </w:rPr>
        <w:t xml:space="preserve">A typical Buryat </w:t>
      </w:r>
      <w:proofErr w:type="spellStart"/>
      <w:r w:rsidR="000647B6" w:rsidRPr="003B7290">
        <w:rPr>
          <w:lang w:val="en-US"/>
        </w:rPr>
        <w:t>Yurta</w:t>
      </w:r>
      <w:proofErr w:type="spellEnd"/>
      <w:r w:rsidR="000647B6" w:rsidRPr="003B7290">
        <w:rPr>
          <w:lang w:val="en-US"/>
        </w:rPr>
        <w:t xml:space="preserve"> (Module 3, lesson 3d)</w:t>
      </w:r>
      <w:r w:rsidR="00D61B28" w:rsidRPr="003B7290">
        <w:rPr>
          <w:lang w:val="en-US"/>
        </w:rPr>
        <w:t xml:space="preserve">, </w:t>
      </w:r>
      <w:r w:rsidR="000647B6" w:rsidRPr="003B7290">
        <w:rPr>
          <w:lang w:val="en-US"/>
        </w:rPr>
        <w:t>Sightseeing of Ulan-Ude (Module 6, lesson 6d)</w:t>
      </w:r>
      <w:r w:rsidR="00D61B28" w:rsidRPr="003B7290">
        <w:rPr>
          <w:lang w:val="en-US"/>
        </w:rPr>
        <w:t xml:space="preserve">, </w:t>
      </w:r>
      <w:r w:rsidR="000647B6" w:rsidRPr="003B7290">
        <w:rPr>
          <w:lang w:val="en-US"/>
        </w:rPr>
        <w:t>The Climate of Buryatia (Module 7, lesson 7d)</w:t>
      </w:r>
      <w:r w:rsidR="00351CE3" w:rsidRPr="00351CE3">
        <w:rPr>
          <w:lang w:val="en-US"/>
        </w:rPr>
        <w:t xml:space="preserve"> </w:t>
      </w:r>
      <w:r w:rsidR="00351CE3" w:rsidRPr="00351CE3">
        <w:rPr>
          <w:b/>
          <w:lang w:val="en-US"/>
        </w:rPr>
        <w:t xml:space="preserve">– 4 </w:t>
      </w:r>
      <w:r w:rsidR="00351CE3" w:rsidRPr="00351CE3">
        <w:rPr>
          <w:b/>
        </w:rPr>
        <w:t>учебных</w:t>
      </w:r>
      <w:r w:rsidR="00351CE3" w:rsidRPr="00351CE3">
        <w:rPr>
          <w:b/>
          <w:lang w:val="en-US"/>
        </w:rPr>
        <w:t xml:space="preserve"> </w:t>
      </w:r>
      <w:r w:rsidR="00351CE3" w:rsidRPr="00351CE3">
        <w:rPr>
          <w:b/>
        </w:rPr>
        <w:t>часа</w:t>
      </w:r>
      <w:r w:rsidR="00351CE3" w:rsidRPr="00351CE3">
        <w:rPr>
          <w:lang w:val="en-US"/>
        </w:rPr>
        <w:t>.</w:t>
      </w:r>
    </w:p>
    <w:p w:rsidR="00C228DA" w:rsidRPr="003B7290" w:rsidRDefault="00C66813" w:rsidP="00607BF0">
      <w:pPr>
        <w:ind w:firstLine="851"/>
        <w:jc w:val="both"/>
        <w:rPr>
          <w:rFonts w:cs="Times New Roman"/>
        </w:rPr>
      </w:pPr>
      <w:r w:rsidRPr="003B7290">
        <w:rPr>
          <w:rFonts w:cs="Times New Roman"/>
        </w:rPr>
        <w:t xml:space="preserve">Реализация данной Рабочей программы </w:t>
      </w:r>
      <w:r w:rsidR="00607BF0" w:rsidRPr="003B7290">
        <w:rPr>
          <w:rFonts w:cs="Times New Roman"/>
        </w:rPr>
        <w:t xml:space="preserve">рассчитана на 1 учебный год (2018 -2019 </w:t>
      </w:r>
      <w:proofErr w:type="spellStart"/>
      <w:r w:rsidR="00607BF0" w:rsidRPr="003B7290">
        <w:rPr>
          <w:rFonts w:cs="Times New Roman"/>
        </w:rPr>
        <w:t>уч.г</w:t>
      </w:r>
      <w:proofErr w:type="spellEnd"/>
      <w:r w:rsidR="00607BF0" w:rsidRPr="003B7290">
        <w:rPr>
          <w:rFonts w:cs="Times New Roman"/>
        </w:rPr>
        <w:t>.).</w:t>
      </w:r>
    </w:p>
    <w:p w:rsidR="00607BF0" w:rsidRPr="003B7290" w:rsidRDefault="00DC7A54">
      <w:pPr>
        <w:jc w:val="both"/>
        <w:rPr>
          <w:rFonts w:cs="Times New Roman"/>
        </w:rPr>
      </w:pPr>
      <w:r w:rsidRPr="003B7290">
        <w:rPr>
          <w:rFonts w:cs="Times New Roman"/>
        </w:rPr>
        <w:t xml:space="preserve">Данная рабочая программа состоит из Пояснительной записки, </w:t>
      </w:r>
      <w:r w:rsidR="004D72C0" w:rsidRPr="003B7290">
        <w:rPr>
          <w:rFonts w:cs="Times New Roman"/>
        </w:rPr>
        <w:t>описания Планируемых результатов освоения данного учебного курса</w:t>
      </w:r>
      <w:r w:rsidR="000D4DBD" w:rsidRPr="003B7290">
        <w:rPr>
          <w:rFonts w:cs="Times New Roman"/>
        </w:rPr>
        <w:t xml:space="preserve"> в 5 классе школы, </w:t>
      </w:r>
      <w:r w:rsidR="00B74FCF" w:rsidRPr="003B7290">
        <w:rPr>
          <w:rFonts w:cs="Times New Roman"/>
        </w:rPr>
        <w:t>Содержания учебного курса по предмету, Календарно-тематического планирования</w:t>
      </w:r>
      <w:r w:rsidR="0054165B" w:rsidRPr="003B7290">
        <w:rPr>
          <w:rFonts w:cs="Times New Roman"/>
        </w:rPr>
        <w:t xml:space="preserve"> и Приложения к данной учебной программы.</w:t>
      </w:r>
    </w:p>
    <w:p w:rsidR="00C228DA" w:rsidRPr="003B7290" w:rsidRDefault="00C228DA">
      <w:pPr>
        <w:tabs>
          <w:tab w:val="left" w:pos="0"/>
        </w:tabs>
        <w:autoSpaceDE w:val="0"/>
        <w:jc w:val="center"/>
        <w:rPr>
          <w:rFonts w:cs="Times New Roman"/>
        </w:rPr>
      </w:pPr>
      <w:r w:rsidRPr="003B7290">
        <w:rPr>
          <w:rFonts w:cs="Times New Roman"/>
        </w:rPr>
        <w:t xml:space="preserve">1. </w:t>
      </w:r>
      <w:r w:rsidRPr="003B7290">
        <w:rPr>
          <w:rFonts w:cs="Times New Roman"/>
          <w:b/>
          <w:bCs/>
        </w:rPr>
        <w:t>Планируемые результаты</w:t>
      </w:r>
    </w:p>
    <w:p w:rsidR="00C228DA" w:rsidRPr="003B7290" w:rsidRDefault="00C228DA">
      <w:pPr>
        <w:tabs>
          <w:tab w:val="left" w:pos="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C228DA" w:rsidRPr="003B7290" w:rsidRDefault="00C228DA">
      <w:pPr>
        <w:tabs>
          <w:tab w:val="left" w:pos="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ab/>
      </w:r>
      <w:r w:rsidRPr="003B7290">
        <w:rPr>
          <w:rFonts w:cs="Times New Roman"/>
          <w:b/>
        </w:rPr>
        <w:t xml:space="preserve">Личностными результатами </w:t>
      </w:r>
      <w:r w:rsidRPr="003B7290">
        <w:rPr>
          <w:rFonts w:cs="Times New Roman"/>
        </w:rPr>
        <w:t>являются: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3B7290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3B7290">
        <w:rPr>
          <w:rFonts w:cs="Times New Roman"/>
        </w:rPr>
        <w:t>; воспитание чувства долга перед Родиной;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3B7290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3B7290">
        <w:rPr>
          <w:rFonts w:cs="Times New Roman"/>
        </w:rPr>
        <w:t xml:space="preserve">; 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3B7290">
        <w:rPr>
          <w:rStyle w:val="dash041e005f0431005f044b005f0447005f043d005f044b005f0439005f005fchar1char1"/>
        </w:rPr>
        <w:t>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3B7290">
        <w:rPr>
          <w:rFonts w:cs="Times New Roman"/>
        </w:rPr>
        <w:t xml:space="preserve">; 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формирование коммуникативной компетентности в общении и сотрудничестве со сверстниками, старшими и младшими в </w:t>
      </w:r>
      <w:r w:rsidRPr="003B7290">
        <w:rPr>
          <w:rStyle w:val="dash041e005f0431005f044b005f0447005f043d005f044b005f0439005f005fchar1char1"/>
        </w:rPr>
        <w:t>процессе</w:t>
      </w:r>
      <w:r w:rsidRPr="003B7290">
        <w:rPr>
          <w:rFonts w:cs="Times New Roman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формирование основ </w:t>
      </w:r>
      <w:r w:rsidRPr="003B7290">
        <w:rPr>
          <w:rStyle w:val="dash041e005f0431005f044b005f0447005f043d005f044b005f0439005f005fchar1char1"/>
        </w:rPr>
        <w:t xml:space="preserve">экологической культуры </w:t>
      </w:r>
      <w:r w:rsidRPr="003B7290">
        <w:rPr>
          <w:rFonts w:cs="Times New Roman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228DA" w:rsidRPr="003B7290" w:rsidRDefault="00C228DA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осознание </w:t>
      </w:r>
      <w:r w:rsidRPr="003B7290">
        <w:rPr>
          <w:rStyle w:val="dash041e005f0431005f044b005f0447005f043d005f044b005f0439005f005fchar1char1"/>
        </w:rPr>
        <w:t xml:space="preserve">значения </w:t>
      </w:r>
      <w:r w:rsidRPr="003B7290">
        <w:rPr>
          <w:rFonts w:cs="Times New Roman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1800"/>
        </w:tabs>
        <w:jc w:val="both"/>
      </w:pPr>
      <w:r w:rsidRPr="003B7290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осознание возможностей самореализации средствами иностранного языка;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стремление к совершенствованию речевой культуры в целом;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формирование коммуникативной компетенции в межкультурной и межэтнической коммуникации;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формирование общекультурной и этнической идентичности как составляющих гражданской идентичности личности;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</w:pPr>
      <w:r w:rsidRPr="003B7290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C228DA" w:rsidRPr="003B7290" w:rsidRDefault="00C228DA">
      <w:pPr>
        <w:pStyle w:val="14"/>
        <w:numPr>
          <w:ilvl w:val="0"/>
          <w:numId w:val="5"/>
        </w:numPr>
        <w:tabs>
          <w:tab w:val="left" w:pos="3868"/>
        </w:tabs>
        <w:jc w:val="both"/>
        <w:rPr>
          <w:b/>
          <w:bCs/>
        </w:rPr>
      </w:pPr>
      <w:r w:rsidRPr="003B7290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C228DA" w:rsidRPr="003B7290" w:rsidRDefault="00C228DA" w:rsidP="00222C9A">
      <w:pPr>
        <w:shd w:val="clear" w:color="auto" w:fill="FFFFFF"/>
        <w:ind w:firstLine="851"/>
        <w:jc w:val="both"/>
        <w:rPr>
          <w:rStyle w:val="dash041e005f0431005f044b005f0447005f043d005f044b005f0439005f005fchar1char1"/>
        </w:rPr>
      </w:pPr>
      <w:r w:rsidRPr="003B7290">
        <w:rPr>
          <w:rFonts w:cs="Times New Roman"/>
          <w:b/>
          <w:bCs/>
        </w:rPr>
        <w:t xml:space="preserve">Метапредметными </w:t>
      </w:r>
      <w:r w:rsidRPr="003B7290">
        <w:rPr>
          <w:rFonts w:cs="Times New Roman"/>
        </w:rPr>
        <w:t>результатами являются: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3B7290">
        <w:rPr>
          <w:rFonts w:cs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3B7290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3B7290">
        <w:rPr>
          <w:rStyle w:val="dash041e005f0431005f044b005f0447005f043d005f044b005f0439005f005fchar1char1"/>
        </w:rPr>
        <w:t>умение оценивать правильность выполнения учебной задачи, собственные возможности её решения;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3B7290">
        <w:rPr>
          <w:rFonts w:cs="Times New Roman"/>
        </w:rPr>
        <w:t>родо</w:t>
      </w:r>
      <w:proofErr w:type="spellEnd"/>
      <w:r w:rsidRPr="003B7290">
        <w:rPr>
          <w:rFonts w:cs="Times New Roman"/>
        </w:rPr>
        <w:t>-видовых</w:t>
      </w:r>
      <w:proofErr w:type="gramEnd"/>
      <w:r w:rsidRPr="003B7290">
        <w:rPr>
          <w:rFonts w:cs="Times New Roman"/>
        </w:rPr>
        <w:t xml:space="preserve"> связей; 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3B7290">
        <w:rPr>
          <w:rFonts w:cs="Times New Roman"/>
        </w:rPr>
        <w:t xml:space="preserve">умение создавать, применять и преобразовывать </w:t>
      </w:r>
      <w:r w:rsidRPr="003B7290">
        <w:rPr>
          <w:rStyle w:val="dash041e005f0431005f044b005f0447005f043d005f044b005f0439005f005fchar1char1"/>
        </w:rPr>
        <w:t>знаки и символы, модели</w:t>
      </w:r>
      <w:r w:rsidRPr="003B7290">
        <w:rPr>
          <w:rFonts w:cs="Times New Roman"/>
        </w:rPr>
        <w:t xml:space="preserve"> и схемы для решения учебных и познавательных задач;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Fonts w:cs="Times New Roman"/>
        </w:rPr>
      </w:pPr>
      <w:r w:rsidRPr="003B7290">
        <w:rPr>
          <w:rStyle w:val="dash041e005f0431005f044b005f0447005f043d005f044b005f0439005f005fchar1char1"/>
          <w:b/>
        </w:rPr>
        <w:t>у</w:t>
      </w:r>
      <w:r w:rsidRPr="003B7290">
        <w:rPr>
          <w:rStyle w:val="dash0421005f0442005f0440005f043e005f0433005f0438005f0439005f005fchar1char1"/>
          <w:b w:val="0"/>
        </w:rPr>
        <w:t>мение</w:t>
      </w:r>
      <w:r w:rsidRPr="003B7290">
        <w:rPr>
          <w:rStyle w:val="dash0421005f0442005f0440005f043e005f0433005f0438005f0439005f005fchar1char1"/>
        </w:rPr>
        <w:t xml:space="preserve"> </w:t>
      </w:r>
      <w:r w:rsidRPr="003B7290">
        <w:rPr>
          <w:rStyle w:val="dash041e005f0431005f044b005f0447005f043d005f044b005f0439005f005fchar1char1"/>
        </w:rPr>
        <w:t>организовывать учебное сотрудничество и совместную деятельность с учителем и сверстниками; работать</w:t>
      </w:r>
      <w:r w:rsidRPr="003B7290">
        <w:rPr>
          <w:rStyle w:val="dash0421005f0442005f0440005f043e005f0433005f0438005f0439005f005fchar1char1"/>
        </w:rPr>
        <w:t xml:space="preserve"> индивидуально и в группе: </w:t>
      </w:r>
      <w:r w:rsidRPr="003B7290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228DA" w:rsidRPr="003B7290" w:rsidRDefault="00C228DA">
      <w:pPr>
        <w:numPr>
          <w:ilvl w:val="0"/>
          <w:numId w:val="6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3B7290">
        <w:rPr>
          <w:rFonts w:cs="Times New Roman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C228DA" w:rsidRPr="003B7290" w:rsidRDefault="00C228DA">
      <w:pPr>
        <w:pStyle w:val="dash041e005f0431005f044b005f0447005f043d005f044b005f0439"/>
        <w:numPr>
          <w:ilvl w:val="0"/>
          <w:numId w:val="6"/>
        </w:numPr>
        <w:jc w:val="both"/>
      </w:pPr>
      <w:r w:rsidRPr="003B7290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C228DA" w:rsidRPr="003B7290" w:rsidRDefault="00C228DA">
      <w:pPr>
        <w:pStyle w:val="14"/>
        <w:numPr>
          <w:ilvl w:val="0"/>
          <w:numId w:val="6"/>
        </w:numPr>
        <w:shd w:val="clear" w:color="auto" w:fill="FFFFFF"/>
        <w:jc w:val="both"/>
      </w:pPr>
      <w:r w:rsidRPr="003B7290">
        <w:t>развитие умения планировать своё речевое и неречевое поведение;</w:t>
      </w:r>
    </w:p>
    <w:p w:rsidR="00C228DA" w:rsidRPr="003B7290" w:rsidRDefault="00C228DA">
      <w:pPr>
        <w:pStyle w:val="14"/>
        <w:numPr>
          <w:ilvl w:val="0"/>
          <w:numId w:val="6"/>
        </w:numPr>
        <w:shd w:val="clear" w:color="auto" w:fill="FFFFFF"/>
        <w:jc w:val="both"/>
      </w:pPr>
      <w:r w:rsidRPr="003B7290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228DA" w:rsidRPr="003B7290" w:rsidRDefault="00C228DA">
      <w:pPr>
        <w:pStyle w:val="14"/>
        <w:numPr>
          <w:ilvl w:val="0"/>
          <w:numId w:val="6"/>
        </w:numPr>
        <w:shd w:val="clear" w:color="auto" w:fill="FFFFFF"/>
        <w:jc w:val="both"/>
      </w:pPr>
      <w:r w:rsidRPr="003B7290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C228DA" w:rsidRPr="003B7290" w:rsidRDefault="00C228DA">
      <w:pPr>
        <w:pStyle w:val="14"/>
        <w:numPr>
          <w:ilvl w:val="0"/>
          <w:numId w:val="6"/>
        </w:numPr>
        <w:shd w:val="clear" w:color="auto" w:fill="FFFFFF"/>
        <w:jc w:val="both"/>
      </w:pPr>
      <w:r w:rsidRPr="003B7290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228DA" w:rsidRPr="003B7290" w:rsidRDefault="00C228DA">
      <w:pPr>
        <w:pStyle w:val="14"/>
        <w:numPr>
          <w:ilvl w:val="0"/>
          <w:numId w:val="6"/>
        </w:numPr>
        <w:shd w:val="clear" w:color="auto" w:fill="FFFFFF"/>
        <w:jc w:val="both"/>
        <w:rPr>
          <w:b/>
          <w:bCs/>
        </w:rPr>
      </w:pPr>
      <w:r w:rsidRPr="003B7290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  <w:b/>
        </w:rPr>
      </w:pPr>
      <w:r w:rsidRPr="003B7290">
        <w:rPr>
          <w:rFonts w:cs="Times New Roman"/>
          <w:b/>
          <w:bCs/>
        </w:rPr>
        <w:t xml:space="preserve">Предметными результатами </w:t>
      </w:r>
      <w:r w:rsidRPr="003B7290">
        <w:rPr>
          <w:rFonts w:cs="Times New Roman"/>
        </w:rPr>
        <w:t xml:space="preserve">являются: 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  <w:u w:val="single"/>
        </w:rPr>
      </w:pPr>
      <w:r w:rsidRPr="003B7290">
        <w:rPr>
          <w:rFonts w:cs="Times New Roman"/>
          <w:b/>
        </w:rPr>
        <w:t>А.</w:t>
      </w:r>
      <w:r w:rsidRPr="003B7290">
        <w:rPr>
          <w:rFonts w:cs="Times New Roman"/>
        </w:rPr>
        <w:t xml:space="preserve"> В коммуникативной сфере (</w:t>
      </w:r>
      <w:proofErr w:type="gramStart"/>
      <w:r w:rsidRPr="003B7290">
        <w:rPr>
          <w:rFonts w:cs="Times New Roman"/>
        </w:rPr>
        <w:t>т.е.</w:t>
      </w:r>
      <w:proofErr w:type="gramEnd"/>
      <w:r w:rsidRPr="003B7290">
        <w:rPr>
          <w:rFonts w:cs="Times New Roman"/>
        </w:rPr>
        <w:t xml:space="preserve"> владении иностранным языком как средством общения):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  <w:u w:val="single"/>
        </w:rPr>
      </w:pPr>
      <w:r w:rsidRPr="003B7290">
        <w:rPr>
          <w:rFonts w:cs="Times New Roman"/>
          <w:u w:val="single"/>
        </w:rPr>
        <w:t>Речевая компетенция в следующих видах речевой деятельности: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u w:val="single"/>
        </w:rPr>
        <w:t>В говорении:</w:t>
      </w:r>
    </w:p>
    <w:p w:rsidR="00C228DA" w:rsidRPr="003B7290" w:rsidRDefault="00C228DA">
      <w:pPr>
        <w:pStyle w:val="14"/>
        <w:numPr>
          <w:ilvl w:val="0"/>
          <w:numId w:val="7"/>
        </w:numPr>
        <w:shd w:val="clear" w:color="auto" w:fill="FFFFFF"/>
        <w:jc w:val="both"/>
      </w:pPr>
      <w:r w:rsidRPr="003B7290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228DA" w:rsidRPr="003B7290" w:rsidRDefault="00C228DA">
      <w:pPr>
        <w:pStyle w:val="14"/>
        <w:numPr>
          <w:ilvl w:val="0"/>
          <w:numId w:val="7"/>
        </w:numPr>
        <w:shd w:val="clear" w:color="auto" w:fill="FFFFFF"/>
        <w:jc w:val="both"/>
      </w:pPr>
      <w:r w:rsidRPr="003B7290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228DA" w:rsidRPr="003B7290" w:rsidRDefault="00C228DA">
      <w:pPr>
        <w:pStyle w:val="14"/>
        <w:numPr>
          <w:ilvl w:val="0"/>
          <w:numId w:val="7"/>
        </w:numPr>
        <w:shd w:val="clear" w:color="auto" w:fill="FFFFFF"/>
        <w:jc w:val="both"/>
      </w:pPr>
      <w:r w:rsidRPr="003B7290">
        <w:t>рассказывать о себе, своей семье, друзьях, своих интересах и планах на будущее;</w:t>
      </w:r>
    </w:p>
    <w:p w:rsidR="00C228DA" w:rsidRPr="003B7290" w:rsidRDefault="00C228DA">
      <w:pPr>
        <w:pStyle w:val="14"/>
        <w:numPr>
          <w:ilvl w:val="0"/>
          <w:numId w:val="7"/>
        </w:numPr>
        <w:shd w:val="clear" w:color="auto" w:fill="FFFFFF"/>
        <w:jc w:val="both"/>
      </w:pPr>
      <w:r w:rsidRPr="003B7290">
        <w:t>сообщать краткие сведения о своём городе/селе, о своей стране и странах изучаемого языка;</w:t>
      </w:r>
    </w:p>
    <w:p w:rsidR="00C228DA" w:rsidRPr="003B7290" w:rsidRDefault="00C228DA">
      <w:pPr>
        <w:pStyle w:val="14"/>
        <w:numPr>
          <w:ilvl w:val="0"/>
          <w:numId w:val="7"/>
        </w:numPr>
        <w:shd w:val="clear" w:color="auto" w:fill="FFFFFF"/>
        <w:jc w:val="both"/>
        <w:rPr>
          <w:u w:val="single"/>
        </w:rPr>
      </w:pPr>
      <w:r w:rsidRPr="003B7290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u w:val="single"/>
        </w:rPr>
        <w:t>В аудировании:</w:t>
      </w:r>
    </w:p>
    <w:p w:rsidR="00C228DA" w:rsidRPr="003B7290" w:rsidRDefault="00C228DA">
      <w:pPr>
        <w:pStyle w:val="14"/>
        <w:numPr>
          <w:ilvl w:val="0"/>
          <w:numId w:val="8"/>
        </w:numPr>
        <w:shd w:val="clear" w:color="auto" w:fill="FFFFFF"/>
        <w:jc w:val="both"/>
      </w:pPr>
      <w:r w:rsidRPr="003B7290">
        <w:t>воспринимать на слух и полностью понимать речь учителя, одноклассников;</w:t>
      </w:r>
    </w:p>
    <w:p w:rsidR="00C228DA" w:rsidRPr="003B7290" w:rsidRDefault="00C228DA">
      <w:pPr>
        <w:pStyle w:val="14"/>
        <w:numPr>
          <w:ilvl w:val="0"/>
          <w:numId w:val="8"/>
        </w:numPr>
        <w:shd w:val="clear" w:color="auto" w:fill="FFFFFF"/>
        <w:jc w:val="both"/>
      </w:pPr>
      <w:r w:rsidRPr="003B7290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228DA" w:rsidRPr="003B7290" w:rsidRDefault="00C228DA">
      <w:pPr>
        <w:pStyle w:val="14"/>
        <w:numPr>
          <w:ilvl w:val="0"/>
          <w:numId w:val="8"/>
        </w:numPr>
        <w:shd w:val="clear" w:color="auto" w:fill="FFFFFF"/>
        <w:jc w:val="both"/>
        <w:rPr>
          <w:u w:val="single"/>
        </w:rPr>
      </w:pPr>
      <w:r w:rsidRPr="003B7290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u w:val="single"/>
        </w:rPr>
        <w:t>В чтении:</w:t>
      </w:r>
    </w:p>
    <w:p w:rsidR="00C228DA" w:rsidRPr="003B7290" w:rsidRDefault="00C228DA">
      <w:pPr>
        <w:pStyle w:val="14"/>
        <w:numPr>
          <w:ilvl w:val="0"/>
          <w:numId w:val="9"/>
        </w:numPr>
        <w:shd w:val="clear" w:color="auto" w:fill="FFFFFF"/>
        <w:jc w:val="both"/>
      </w:pPr>
      <w:r w:rsidRPr="003B7290">
        <w:t>читать аутентичные тексты разных жанров и стилей преимущественно с пониманием основного содержания;</w:t>
      </w:r>
    </w:p>
    <w:p w:rsidR="00C228DA" w:rsidRPr="003B7290" w:rsidRDefault="00C228DA">
      <w:pPr>
        <w:pStyle w:val="14"/>
        <w:numPr>
          <w:ilvl w:val="0"/>
          <w:numId w:val="9"/>
        </w:numPr>
        <w:shd w:val="clear" w:color="auto" w:fill="FFFFFF"/>
        <w:jc w:val="both"/>
      </w:pPr>
      <w:r w:rsidRPr="003B7290"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C228DA" w:rsidRPr="003B7290" w:rsidRDefault="00C228DA">
      <w:pPr>
        <w:pStyle w:val="14"/>
        <w:numPr>
          <w:ilvl w:val="0"/>
          <w:numId w:val="9"/>
        </w:numPr>
        <w:shd w:val="clear" w:color="auto" w:fill="FFFFFF"/>
        <w:jc w:val="both"/>
        <w:rPr>
          <w:u w:val="single"/>
        </w:rPr>
      </w:pPr>
      <w:r w:rsidRPr="003B7290">
        <w:t>читать аутентичные тексты с выборочным пониманием значимой/нужной/интересующей информации.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u w:val="single"/>
        </w:rPr>
        <w:t>В письменной речи:</w:t>
      </w:r>
    </w:p>
    <w:p w:rsidR="00C228DA" w:rsidRPr="003B7290" w:rsidRDefault="00C228DA">
      <w:pPr>
        <w:pStyle w:val="14"/>
        <w:numPr>
          <w:ilvl w:val="0"/>
          <w:numId w:val="10"/>
        </w:numPr>
        <w:shd w:val="clear" w:color="auto" w:fill="FFFFFF"/>
        <w:jc w:val="both"/>
      </w:pPr>
      <w:r w:rsidRPr="003B7290">
        <w:t>заполнять анкеты и формуляры;</w:t>
      </w:r>
    </w:p>
    <w:p w:rsidR="00C228DA" w:rsidRPr="003B7290" w:rsidRDefault="00C228DA">
      <w:pPr>
        <w:pStyle w:val="14"/>
        <w:numPr>
          <w:ilvl w:val="0"/>
          <w:numId w:val="10"/>
        </w:numPr>
        <w:shd w:val="clear" w:color="auto" w:fill="FFFFFF"/>
        <w:jc w:val="both"/>
      </w:pPr>
      <w:r w:rsidRPr="003B7290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228DA" w:rsidRPr="003B7290" w:rsidRDefault="00C228DA">
      <w:pPr>
        <w:pStyle w:val="14"/>
        <w:numPr>
          <w:ilvl w:val="0"/>
          <w:numId w:val="10"/>
        </w:numPr>
        <w:shd w:val="clear" w:color="auto" w:fill="FFFFFF"/>
        <w:jc w:val="both"/>
        <w:rPr>
          <w:u w:val="single"/>
        </w:rPr>
      </w:pPr>
      <w:r w:rsidRPr="003B7290">
        <w:t>составлять план, тезисы устного или письменного сообщения; кратко излагать результаты проектной деятельности.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u w:val="single"/>
        </w:rPr>
        <w:t>Языковая компетенция: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>применение правил написания слов, изученных в основной школе;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>знание основных способов словообразования (аффиксации, словосложения, конверсии);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</w:pPr>
      <w:r w:rsidRPr="003B7290">
        <w:t>знание признаков изученных грамматических явлений (</w:t>
      </w:r>
      <w:proofErr w:type="spellStart"/>
      <w:proofErr w:type="gramStart"/>
      <w:r w:rsidRPr="003B7290">
        <w:t>видо</w:t>
      </w:r>
      <w:proofErr w:type="spellEnd"/>
      <w:r w:rsidRPr="003B7290">
        <w:t>-временных</w:t>
      </w:r>
      <w:proofErr w:type="gramEnd"/>
      <w:r w:rsidRPr="003B7290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228DA" w:rsidRPr="003B7290" w:rsidRDefault="00C228DA">
      <w:pPr>
        <w:pStyle w:val="14"/>
        <w:numPr>
          <w:ilvl w:val="0"/>
          <w:numId w:val="11"/>
        </w:numPr>
        <w:shd w:val="clear" w:color="auto" w:fill="FFFFFF"/>
        <w:jc w:val="both"/>
        <w:rPr>
          <w:u w:val="single"/>
        </w:rPr>
      </w:pPr>
      <w:r w:rsidRPr="003B7290">
        <w:t>знание основных различий систем иностранного и русского/родного языков.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u w:val="single"/>
        </w:rPr>
        <w:t>Социокультурная компетенция:</w:t>
      </w:r>
    </w:p>
    <w:p w:rsidR="00C228DA" w:rsidRPr="003B7290" w:rsidRDefault="00C228DA">
      <w:pPr>
        <w:pStyle w:val="14"/>
        <w:numPr>
          <w:ilvl w:val="0"/>
          <w:numId w:val="12"/>
        </w:numPr>
        <w:shd w:val="clear" w:color="auto" w:fill="FFFFFF"/>
        <w:jc w:val="both"/>
      </w:pPr>
      <w:r w:rsidRPr="003B7290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228DA" w:rsidRPr="003B7290" w:rsidRDefault="00C228DA">
      <w:pPr>
        <w:pStyle w:val="14"/>
        <w:numPr>
          <w:ilvl w:val="0"/>
          <w:numId w:val="12"/>
        </w:numPr>
        <w:shd w:val="clear" w:color="auto" w:fill="FFFFFF"/>
        <w:jc w:val="both"/>
      </w:pPr>
      <w:r w:rsidRPr="003B7290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C228DA" w:rsidRPr="003B7290" w:rsidRDefault="00C228DA">
      <w:pPr>
        <w:pStyle w:val="14"/>
        <w:numPr>
          <w:ilvl w:val="0"/>
          <w:numId w:val="12"/>
        </w:numPr>
        <w:shd w:val="clear" w:color="auto" w:fill="FFFFFF"/>
        <w:jc w:val="both"/>
      </w:pPr>
      <w:r w:rsidRPr="003B7290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C228DA" w:rsidRPr="003B7290" w:rsidRDefault="00C228DA">
      <w:pPr>
        <w:pStyle w:val="14"/>
        <w:numPr>
          <w:ilvl w:val="0"/>
          <w:numId w:val="12"/>
        </w:numPr>
        <w:shd w:val="clear" w:color="auto" w:fill="FFFFFF"/>
        <w:jc w:val="both"/>
      </w:pPr>
      <w:r w:rsidRPr="003B7290">
        <w:t>знакомство с образцами художественной, публицистической и научно-популярной литературы;</w:t>
      </w:r>
    </w:p>
    <w:p w:rsidR="00C228DA" w:rsidRPr="003B7290" w:rsidRDefault="00C228DA">
      <w:pPr>
        <w:pStyle w:val="14"/>
        <w:numPr>
          <w:ilvl w:val="0"/>
          <w:numId w:val="12"/>
        </w:numPr>
        <w:shd w:val="clear" w:color="auto" w:fill="FFFFFF"/>
        <w:jc w:val="both"/>
      </w:pPr>
      <w:r w:rsidRPr="003B7290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228DA" w:rsidRPr="003B7290" w:rsidRDefault="00C228DA">
      <w:pPr>
        <w:pStyle w:val="14"/>
        <w:numPr>
          <w:ilvl w:val="0"/>
          <w:numId w:val="12"/>
        </w:numPr>
        <w:shd w:val="clear" w:color="auto" w:fill="FFFFFF"/>
        <w:jc w:val="both"/>
      </w:pPr>
      <w:r w:rsidRPr="003B7290">
        <w:t>представление о сходстве и различиях в традициях своей страны и стран изучаемого языка;</w:t>
      </w:r>
    </w:p>
    <w:p w:rsidR="00C228DA" w:rsidRPr="003B7290" w:rsidRDefault="00C228DA">
      <w:pPr>
        <w:pStyle w:val="14"/>
        <w:numPr>
          <w:ilvl w:val="0"/>
          <w:numId w:val="12"/>
        </w:numPr>
        <w:shd w:val="clear" w:color="auto" w:fill="FFFFFF"/>
        <w:jc w:val="both"/>
        <w:rPr>
          <w:u w:val="single"/>
        </w:rPr>
      </w:pPr>
      <w:r w:rsidRPr="003B7290">
        <w:t>понимание роли владения иностранными языками в современном мире.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  <w:b/>
        </w:rPr>
      </w:pPr>
      <w:r w:rsidRPr="003B7290">
        <w:rPr>
          <w:rFonts w:cs="Times New Roman"/>
          <w:u w:val="single"/>
        </w:rPr>
        <w:t xml:space="preserve">Компенсаторная компетенция </w:t>
      </w:r>
      <w:r w:rsidRPr="003B7290">
        <w:rPr>
          <w:rFonts w:cs="Times New Roman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b/>
        </w:rPr>
        <w:t xml:space="preserve">Б. </w:t>
      </w:r>
      <w:r w:rsidRPr="003B7290">
        <w:rPr>
          <w:rFonts w:cs="Times New Roman"/>
        </w:rPr>
        <w:t>В познавательной сфере:</w:t>
      </w:r>
    </w:p>
    <w:p w:rsidR="00C228DA" w:rsidRPr="003B7290" w:rsidRDefault="00C228DA">
      <w:pPr>
        <w:pStyle w:val="14"/>
        <w:numPr>
          <w:ilvl w:val="0"/>
          <w:numId w:val="13"/>
        </w:numPr>
        <w:shd w:val="clear" w:color="auto" w:fill="FFFFFF"/>
        <w:jc w:val="both"/>
      </w:pPr>
      <w:r w:rsidRPr="003B7290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C228DA" w:rsidRPr="003B7290" w:rsidRDefault="00C228DA">
      <w:pPr>
        <w:pStyle w:val="14"/>
        <w:numPr>
          <w:ilvl w:val="0"/>
          <w:numId w:val="13"/>
        </w:numPr>
        <w:shd w:val="clear" w:color="auto" w:fill="FFFFFF"/>
        <w:jc w:val="both"/>
      </w:pPr>
      <w:r w:rsidRPr="003B7290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C228DA" w:rsidRPr="003B7290" w:rsidRDefault="00C228DA">
      <w:pPr>
        <w:pStyle w:val="14"/>
        <w:numPr>
          <w:ilvl w:val="0"/>
          <w:numId w:val="13"/>
        </w:numPr>
        <w:shd w:val="clear" w:color="auto" w:fill="FFFFFF"/>
        <w:jc w:val="both"/>
      </w:pPr>
      <w:r w:rsidRPr="003B7290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C228DA" w:rsidRPr="003B7290" w:rsidRDefault="00C228DA">
      <w:pPr>
        <w:pStyle w:val="14"/>
        <w:numPr>
          <w:ilvl w:val="0"/>
          <w:numId w:val="13"/>
        </w:numPr>
        <w:shd w:val="clear" w:color="auto" w:fill="FFFFFF"/>
        <w:jc w:val="both"/>
      </w:pPr>
      <w:r w:rsidRPr="003B7290">
        <w:t>готовность и умение осуществлять индивидуальную и совместную проектную работу;</w:t>
      </w:r>
    </w:p>
    <w:p w:rsidR="00C228DA" w:rsidRPr="003B7290" w:rsidRDefault="00C228DA">
      <w:pPr>
        <w:pStyle w:val="14"/>
        <w:numPr>
          <w:ilvl w:val="0"/>
          <w:numId w:val="13"/>
        </w:numPr>
        <w:shd w:val="clear" w:color="auto" w:fill="FFFFFF"/>
        <w:jc w:val="both"/>
      </w:pPr>
      <w:r w:rsidRPr="003B7290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228DA" w:rsidRPr="003B7290" w:rsidRDefault="00C228DA">
      <w:pPr>
        <w:pStyle w:val="14"/>
        <w:numPr>
          <w:ilvl w:val="0"/>
          <w:numId w:val="13"/>
        </w:numPr>
        <w:shd w:val="clear" w:color="auto" w:fill="FFFFFF"/>
        <w:jc w:val="both"/>
        <w:rPr>
          <w:b/>
        </w:rPr>
      </w:pPr>
      <w:r w:rsidRPr="003B7290">
        <w:t>владение способами и приёмами дальнейшего самостоятельного изучения иностранных языков.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b/>
        </w:rPr>
        <w:t xml:space="preserve">В. </w:t>
      </w:r>
      <w:r w:rsidRPr="003B7290">
        <w:rPr>
          <w:rFonts w:cs="Times New Roman"/>
        </w:rPr>
        <w:t>В ценностно-ориентационной сфере:</w:t>
      </w:r>
    </w:p>
    <w:p w:rsidR="00C228DA" w:rsidRPr="003B7290" w:rsidRDefault="00C228DA">
      <w:pPr>
        <w:pStyle w:val="14"/>
        <w:numPr>
          <w:ilvl w:val="0"/>
          <w:numId w:val="14"/>
        </w:numPr>
        <w:shd w:val="clear" w:color="auto" w:fill="FFFFFF"/>
        <w:jc w:val="both"/>
      </w:pPr>
      <w:r w:rsidRPr="003B7290">
        <w:t>представление о языке как средстве выражения чувств, эмоций, основе культуры мышления;</w:t>
      </w:r>
    </w:p>
    <w:p w:rsidR="00C228DA" w:rsidRPr="003B7290" w:rsidRDefault="00C228DA">
      <w:pPr>
        <w:pStyle w:val="14"/>
        <w:numPr>
          <w:ilvl w:val="0"/>
          <w:numId w:val="14"/>
        </w:numPr>
        <w:shd w:val="clear" w:color="auto" w:fill="FFFFFF"/>
        <w:jc w:val="both"/>
      </w:pPr>
      <w:r w:rsidRPr="003B7290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C228DA" w:rsidRPr="003B7290" w:rsidRDefault="00C228DA">
      <w:pPr>
        <w:pStyle w:val="14"/>
        <w:numPr>
          <w:ilvl w:val="0"/>
          <w:numId w:val="14"/>
        </w:numPr>
        <w:shd w:val="clear" w:color="auto" w:fill="FFFFFF"/>
        <w:jc w:val="both"/>
      </w:pPr>
      <w:r w:rsidRPr="003B7290">
        <w:t xml:space="preserve">представление о целостном </w:t>
      </w:r>
      <w:proofErr w:type="spellStart"/>
      <w:r w:rsidRPr="003B7290">
        <w:t>полиязычном</w:t>
      </w:r>
      <w:proofErr w:type="spellEnd"/>
      <w:r w:rsidRPr="003B7290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228DA" w:rsidRPr="003B7290" w:rsidRDefault="00C228DA">
      <w:pPr>
        <w:pStyle w:val="14"/>
        <w:numPr>
          <w:ilvl w:val="0"/>
          <w:numId w:val="14"/>
        </w:numPr>
        <w:shd w:val="clear" w:color="auto" w:fill="FFFFFF"/>
        <w:jc w:val="both"/>
        <w:rPr>
          <w:b/>
        </w:rPr>
      </w:pPr>
      <w:r w:rsidRPr="003B7290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b/>
        </w:rPr>
        <w:t xml:space="preserve">Г. </w:t>
      </w:r>
      <w:r w:rsidRPr="003B7290">
        <w:rPr>
          <w:rFonts w:cs="Times New Roman"/>
        </w:rPr>
        <w:t>В эстетической сфере:</w:t>
      </w:r>
    </w:p>
    <w:p w:rsidR="00C228DA" w:rsidRPr="003B7290" w:rsidRDefault="00C228DA">
      <w:pPr>
        <w:pStyle w:val="14"/>
        <w:numPr>
          <w:ilvl w:val="0"/>
          <w:numId w:val="15"/>
        </w:numPr>
        <w:shd w:val="clear" w:color="auto" w:fill="FFFFFF"/>
        <w:jc w:val="both"/>
      </w:pPr>
      <w:r w:rsidRPr="003B7290">
        <w:t>владение элементарными средствами выражения чувств и эмоций на иностранном языке;</w:t>
      </w:r>
    </w:p>
    <w:p w:rsidR="00C228DA" w:rsidRPr="003B7290" w:rsidRDefault="00C228DA">
      <w:pPr>
        <w:pStyle w:val="14"/>
        <w:numPr>
          <w:ilvl w:val="0"/>
          <w:numId w:val="15"/>
        </w:numPr>
        <w:shd w:val="clear" w:color="auto" w:fill="FFFFFF"/>
        <w:jc w:val="both"/>
      </w:pPr>
      <w:r w:rsidRPr="003B7290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C228DA" w:rsidRPr="003B7290" w:rsidRDefault="00C228DA">
      <w:pPr>
        <w:pStyle w:val="14"/>
        <w:numPr>
          <w:ilvl w:val="0"/>
          <w:numId w:val="15"/>
        </w:numPr>
        <w:shd w:val="clear" w:color="auto" w:fill="FFFFFF"/>
        <w:jc w:val="both"/>
        <w:rPr>
          <w:b/>
        </w:rPr>
      </w:pPr>
      <w:r w:rsidRPr="003B7290">
        <w:t>развитие чувства прекрасного в процессе обсуждения современных тенденций в живописи, музыке, литературе.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b/>
        </w:rPr>
        <w:t xml:space="preserve">Д. </w:t>
      </w:r>
      <w:r w:rsidRPr="003B7290">
        <w:rPr>
          <w:rFonts w:cs="Times New Roman"/>
        </w:rPr>
        <w:t>В трудовой сфере:</w:t>
      </w:r>
    </w:p>
    <w:p w:rsidR="00C228DA" w:rsidRPr="003B7290" w:rsidRDefault="00C228DA">
      <w:pPr>
        <w:pStyle w:val="14"/>
        <w:numPr>
          <w:ilvl w:val="0"/>
          <w:numId w:val="16"/>
        </w:numPr>
        <w:shd w:val="clear" w:color="auto" w:fill="FFFFFF"/>
        <w:jc w:val="both"/>
      </w:pPr>
      <w:r w:rsidRPr="003B7290">
        <w:t>умение рационально планировать свой учебный труд;</w:t>
      </w:r>
    </w:p>
    <w:p w:rsidR="00C228DA" w:rsidRPr="003B7290" w:rsidRDefault="00C228DA">
      <w:pPr>
        <w:pStyle w:val="14"/>
        <w:numPr>
          <w:ilvl w:val="0"/>
          <w:numId w:val="16"/>
        </w:numPr>
        <w:shd w:val="clear" w:color="auto" w:fill="FFFFFF"/>
        <w:jc w:val="both"/>
        <w:rPr>
          <w:b/>
        </w:rPr>
      </w:pPr>
      <w:r w:rsidRPr="003B7290">
        <w:t>умение работать в соответствии с намеченным планом.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  <w:b/>
        </w:rPr>
        <w:t xml:space="preserve">Е. </w:t>
      </w:r>
      <w:r w:rsidRPr="003B7290">
        <w:rPr>
          <w:rFonts w:cs="Times New Roman"/>
        </w:rPr>
        <w:t>В физической сфере:</w:t>
      </w:r>
    </w:p>
    <w:p w:rsidR="00C228DA" w:rsidRPr="003B7290" w:rsidRDefault="00C228DA">
      <w:pPr>
        <w:pStyle w:val="14"/>
        <w:numPr>
          <w:ilvl w:val="0"/>
          <w:numId w:val="17"/>
        </w:numPr>
        <w:shd w:val="clear" w:color="auto" w:fill="FFFFFF"/>
        <w:jc w:val="both"/>
        <w:rPr>
          <w:b/>
        </w:rPr>
      </w:pPr>
      <w:r w:rsidRPr="003B7290">
        <w:t>стремление вести здоровый образ жизни (режим труда и отдыха, питание, спорт, фитнес).</w:t>
      </w:r>
    </w:p>
    <w:p w:rsidR="00577727" w:rsidRPr="003B7290" w:rsidRDefault="00577727">
      <w:pPr>
        <w:jc w:val="both"/>
        <w:rPr>
          <w:rFonts w:cs="Times New Roman"/>
          <w:b/>
        </w:rPr>
      </w:pPr>
      <w:r>
        <w:rPr>
          <w:rFonts w:cs="Times New Roman"/>
          <w:b/>
        </w:rPr>
        <w:t>Коммуникативные умения по видам речевой деятельности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Говорение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1.</w:t>
      </w:r>
      <w:r w:rsidRPr="003B7290">
        <w:rPr>
          <w:rFonts w:cs="Times New Roman"/>
          <w:i/>
        </w:rPr>
        <w:t xml:space="preserve"> Диалогическая речь: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 w:cs="Times New Roman"/>
        </w:rPr>
      </w:pPr>
      <w:r w:rsidRPr="003B7290">
        <w:rPr>
          <w:rFonts w:cs="Times New Roman"/>
        </w:rPr>
        <w:t xml:space="preserve">Уметь вести: </w:t>
      </w:r>
    </w:p>
    <w:p w:rsidR="00C228DA" w:rsidRPr="003B7290" w:rsidRDefault="00C228DA">
      <w:pPr>
        <w:pStyle w:val="14"/>
        <w:numPr>
          <w:ilvl w:val="0"/>
          <w:numId w:val="18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диалоги этикетного характера, </w:t>
      </w:r>
    </w:p>
    <w:p w:rsidR="00C228DA" w:rsidRPr="003B7290" w:rsidRDefault="00C228DA">
      <w:pPr>
        <w:pStyle w:val="14"/>
        <w:numPr>
          <w:ilvl w:val="0"/>
          <w:numId w:val="18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диалог-расспрос, </w:t>
      </w:r>
    </w:p>
    <w:p w:rsidR="00C228DA" w:rsidRPr="003B7290" w:rsidRDefault="00C228DA">
      <w:pPr>
        <w:pStyle w:val="14"/>
        <w:numPr>
          <w:ilvl w:val="0"/>
          <w:numId w:val="18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диалог-побуждение к действию, </w:t>
      </w:r>
    </w:p>
    <w:p w:rsidR="00C228DA" w:rsidRPr="003B7290" w:rsidRDefault="00C228DA">
      <w:pPr>
        <w:pStyle w:val="14"/>
        <w:numPr>
          <w:ilvl w:val="0"/>
          <w:numId w:val="18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диалог – обмен мнениями, </w:t>
      </w:r>
    </w:p>
    <w:p w:rsidR="00C228DA" w:rsidRPr="003B7290" w:rsidRDefault="00C228DA">
      <w:pPr>
        <w:pStyle w:val="14"/>
        <w:numPr>
          <w:ilvl w:val="0"/>
          <w:numId w:val="18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</w:pPr>
      <w:r w:rsidRPr="003B7290">
        <w:rPr>
          <w:rFonts w:eastAsia="Times New Roman"/>
        </w:rPr>
        <w:t xml:space="preserve">комбинированные диалоги. </w:t>
      </w:r>
    </w:p>
    <w:p w:rsidR="00C228DA" w:rsidRPr="003B7290" w:rsidRDefault="00C228DA" w:rsidP="000902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Объём диалога – от 3 реплик (5–7 классы) со стороны каждого учащегося. 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2.</w:t>
      </w:r>
      <w:r w:rsidRPr="003B7290">
        <w:rPr>
          <w:rFonts w:cs="Times New Roman"/>
          <w:i/>
        </w:rPr>
        <w:t xml:space="preserve"> Монологическая речь</w:t>
      </w:r>
    </w:p>
    <w:p w:rsidR="00C228DA" w:rsidRPr="003B7290" w:rsidRDefault="00C228DA">
      <w:pPr>
        <w:shd w:val="clear" w:color="auto" w:fill="FFFFFF"/>
        <w:jc w:val="both"/>
        <w:rPr>
          <w:rFonts w:cs="Times New Roman"/>
        </w:rPr>
      </w:pPr>
      <w:r w:rsidRPr="003B7290">
        <w:rPr>
          <w:rFonts w:cs="Times New Roman"/>
        </w:rPr>
        <w:t>Уметь пользоваться:</w:t>
      </w:r>
    </w:p>
    <w:p w:rsidR="00C228DA" w:rsidRPr="003B7290" w:rsidRDefault="00C228DA">
      <w:pPr>
        <w:pStyle w:val="14"/>
        <w:numPr>
          <w:ilvl w:val="0"/>
          <w:numId w:val="19"/>
        </w:num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ind w:left="567" w:hanging="207"/>
        <w:jc w:val="both"/>
      </w:pPr>
      <w:r w:rsidRPr="003B7290">
        <w:t xml:space="preserve">основными коммуникативными типами речи: </w:t>
      </w:r>
      <w:r w:rsidRPr="003B7290">
        <w:rPr>
          <w:rFonts w:eastAsia="Times New Roman"/>
        </w:rPr>
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2A3EC5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Объем монологического высказывания – от 8–10 фраз (5–7 классы)</w:t>
      </w:r>
      <w:r w:rsidR="002A3EC5" w:rsidRPr="003B7290">
        <w:rPr>
          <w:rFonts w:cs="Times New Roman"/>
        </w:rPr>
        <w:t>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Аудирование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  <w:i/>
        </w:rPr>
      </w:pPr>
      <w:r w:rsidRPr="003B7290">
        <w:rPr>
          <w:rFonts w:cs="Times New Roman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  <w:i/>
        </w:rPr>
      </w:pPr>
      <w:r w:rsidRPr="003B7290">
        <w:rPr>
          <w:rFonts w:cs="Times New Roman"/>
          <w:i/>
        </w:rPr>
        <w:t>Жанры текстов</w:t>
      </w:r>
      <w:r w:rsidRPr="003B7290">
        <w:rPr>
          <w:rFonts w:cs="Times New Roman"/>
        </w:rPr>
        <w:t>: прагматические, публицистические.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i/>
        </w:rPr>
        <w:t>Типы текстов</w:t>
      </w:r>
      <w:r w:rsidRPr="003B7290">
        <w:rPr>
          <w:rFonts w:cs="Times New Roman"/>
        </w:rPr>
        <w:t>: объявление, реклама, сообщение, рассказ, диалог-интервью, стихотворение и др.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  <w:b/>
        </w:rPr>
      </w:pPr>
      <w:r w:rsidRPr="003B7290">
        <w:rPr>
          <w:rFonts w:cs="Times New Roman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Чтение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 w:cs="Times New Roman"/>
        </w:rPr>
      </w:pPr>
      <w:r w:rsidRPr="003B7290">
        <w:rPr>
          <w:rFonts w:cs="Times New Roman"/>
        </w:rPr>
        <w:t xml:space="preserve">Уметь: </w:t>
      </w:r>
    </w:p>
    <w:p w:rsidR="00C228DA" w:rsidRPr="003B7290" w:rsidRDefault="00C228DA">
      <w:pPr>
        <w:pStyle w:val="14"/>
        <w:numPr>
          <w:ilvl w:val="0"/>
          <w:numId w:val="17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b/>
        </w:rPr>
      </w:pPr>
      <w:r w:rsidRPr="003B7290">
        <w:rPr>
          <w:rFonts w:eastAsia="Times New Roman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Письменная речь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Уметь: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– заполнять формуляры, бланки (указывать имя, фамилию, пол, гражданство, адрес);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0344DC" w:rsidRPr="003B7290" w:rsidRDefault="00C228DA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составлять план, тезисы устного или письменного сообщения, кратко излагать результаты проектной</w:t>
      </w:r>
    </w:p>
    <w:p w:rsidR="00C228DA" w:rsidRPr="003B7290" w:rsidRDefault="00C228DA" w:rsidP="00034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720"/>
        <w:jc w:val="both"/>
        <w:rPr>
          <w:rFonts w:cs="Times New Roman"/>
        </w:rPr>
      </w:pPr>
      <w:r w:rsidRPr="003B7290">
        <w:rPr>
          <w:rFonts w:cs="Times New Roman"/>
        </w:rPr>
        <w:t>деятельности.</w:t>
      </w:r>
    </w:p>
    <w:p w:rsidR="00C228DA" w:rsidRPr="003B7290" w:rsidRDefault="00C228DA" w:rsidP="005F6C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851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Назначение контрольно-измерительных материалов – оценить стартовый, промежуточный и итоговый уровень общеобразовательной подготовки по английскому языку учащихся 5 класса, а также факторов, влияющих на результаты их дальнейшего обучения.</w:t>
      </w:r>
    </w:p>
    <w:p w:rsidR="00C228DA" w:rsidRPr="003B7290" w:rsidRDefault="00C228DA" w:rsidP="00C34F4C">
      <w:pPr>
        <w:pStyle w:val="a7"/>
        <w:widowControl/>
        <w:ind w:firstLine="851"/>
        <w:jc w:val="both"/>
        <w:rPr>
          <w:rFonts w:eastAsia="Times New Roman" w:cs="Times New Roman"/>
          <w:b/>
          <w:bCs/>
          <w:color w:val="333333"/>
        </w:rPr>
      </w:pPr>
      <w:r w:rsidRPr="003B7290">
        <w:rPr>
          <w:rFonts w:cs="Times New Roman"/>
          <w:color w:val="000000"/>
        </w:rPr>
        <w:t>Тексты заданий предлагаемой модели контрольной работы, в целом, соответствуют Федеральному государственному образовательному стандарту основного общего образования, формулировкам, принятым в учебниках и учебных пособиях, включенным в Федеральный перечень.</w:t>
      </w:r>
    </w:p>
    <w:p w:rsidR="00C228DA" w:rsidRPr="003B7290" w:rsidRDefault="00C228DA">
      <w:pPr>
        <w:shd w:val="clear" w:color="auto" w:fill="FFFFFF"/>
        <w:spacing w:before="225" w:line="195" w:lineRule="atLeast"/>
        <w:jc w:val="center"/>
        <w:rPr>
          <w:rFonts w:eastAsia="Times New Roman" w:cs="Times New Roman"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Критерии оценивания работ учащихся по предмету «Английский язык»</w:t>
      </w:r>
    </w:p>
    <w:p w:rsidR="00C228DA" w:rsidRPr="003B7290" w:rsidRDefault="00C228DA">
      <w:pPr>
        <w:shd w:val="clear" w:color="auto" w:fill="FFFFFF"/>
        <w:spacing w:before="225" w:line="195" w:lineRule="atLeast"/>
        <w:jc w:val="center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Критерии оценивания письменных работ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За письменные работы </w:t>
      </w:r>
      <w:r w:rsidRPr="003B7290">
        <w:rPr>
          <w:rFonts w:eastAsia="Times New Roman" w:cs="Times New Roman"/>
          <w:color w:val="000000" w:themeColor="text1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9544" w:type="dxa"/>
        <w:tblInd w:w="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4"/>
        <w:gridCol w:w="2153"/>
        <w:gridCol w:w="2153"/>
        <w:gridCol w:w="2154"/>
      </w:tblGrid>
      <w:tr w:rsidR="00AD407E" w:rsidRPr="003B7290" w:rsidTr="00223841">
        <w:trPr>
          <w:trHeight w:val="300"/>
        </w:trPr>
        <w:tc>
          <w:tcPr>
            <w:tcW w:w="3084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2153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Оценка «3»</w:t>
            </w:r>
          </w:p>
        </w:tc>
        <w:tc>
          <w:tcPr>
            <w:tcW w:w="2153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Оценка «4»</w:t>
            </w:r>
          </w:p>
        </w:tc>
        <w:tc>
          <w:tcPr>
            <w:tcW w:w="2154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Оценка «5»</w:t>
            </w:r>
          </w:p>
        </w:tc>
      </w:tr>
      <w:tr w:rsidR="00AD407E" w:rsidRPr="003B7290" w:rsidTr="00223841">
        <w:trPr>
          <w:trHeight w:val="300"/>
        </w:trPr>
        <w:tc>
          <w:tcPr>
            <w:tcW w:w="3084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Контрольные работы</w:t>
            </w:r>
          </w:p>
        </w:tc>
        <w:tc>
          <w:tcPr>
            <w:tcW w:w="2153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От 50% до 69%</w:t>
            </w:r>
          </w:p>
        </w:tc>
        <w:tc>
          <w:tcPr>
            <w:tcW w:w="2153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От 70% до 90%</w:t>
            </w:r>
          </w:p>
        </w:tc>
        <w:tc>
          <w:tcPr>
            <w:tcW w:w="2154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От 91% до 100%</w:t>
            </w:r>
          </w:p>
        </w:tc>
      </w:tr>
      <w:tr w:rsidR="00AD407E" w:rsidRPr="003B7290" w:rsidTr="00223841">
        <w:trPr>
          <w:trHeight w:val="300"/>
        </w:trPr>
        <w:tc>
          <w:tcPr>
            <w:tcW w:w="3084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тестовые работы,</w:t>
            </w:r>
            <w:r w:rsidR="00CF5799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словарные диктанты</w:t>
            </w:r>
          </w:p>
        </w:tc>
        <w:tc>
          <w:tcPr>
            <w:tcW w:w="2153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От 60% до 74%</w:t>
            </w:r>
          </w:p>
        </w:tc>
        <w:tc>
          <w:tcPr>
            <w:tcW w:w="2153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От 75% до 94%</w:t>
            </w:r>
          </w:p>
        </w:tc>
        <w:tc>
          <w:tcPr>
            <w:tcW w:w="2154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От 95% до 100%</w:t>
            </w:r>
          </w:p>
        </w:tc>
      </w:tr>
    </w:tbl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 xml:space="preserve">Творческие письменные работы </w:t>
      </w:r>
      <w:r w:rsidRPr="003B7290">
        <w:rPr>
          <w:rFonts w:eastAsia="Times New Roman" w:cs="Times New Roman"/>
          <w:color w:val="000000" w:themeColor="text1"/>
        </w:rPr>
        <w:t>(письма, разные виды сочинений, эссе, проектные работы, в</w:t>
      </w:r>
      <w:r w:rsidR="008203B7" w:rsidRPr="003B7290">
        <w:rPr>
          <w:rFonts w:eastAsia="Times New Roman" w:cs="Times New Roman"/>
          <w:color w:val="000000" w:themeColor="text1"/>
        </w:rPr>
        <w:t xml:space="preserve"> </w:t>
      </w:r>
      <w:proofErr w:type="gramStart"/>
      <w:r w:rsidRPr="003B7290">
        <w:rPr>
          <w:rFonts w:eastAsia="Times New Roman" w:cs="Times New Roman"/>
          <w:color w:val="000000" w:themeColor="text1"/>
        </w:rPr>
        <w:t>т.ч.</w:t>
      </w:r>
      <w:proofErr w:type="gramEnd"/>
      <w:r w:rsidRPr="003B7290">
        <w:rPr>
          <w:rFonts w:eastAsia="Times New Roman" w:cs="Times New Roman"/>
          <w:color w:val="000000" w:themeColor="text1"/>
        </w:rPr>
        <w:t xml:space="preserve"> в группах) оцениваются по пяти критериям: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1</w:t>
      </w:r>
      <w:r w:rsidRPr="003B7290">
        <w:rPr>
          <w:rFonts w:eastAsia="Times New Roman" w:cs="Times New Roman"/>
          <w:color w:val="000000" w:themeColor="text1"/>
        </w:rPr>
        <w:t>.</w:t>
      </w:r>
      <w:r w:rsidRPr="003B7290">
        <w:rPr>
          <w:rFonts w:eastAsia="Times New Roman" w:cs="Times New Roman"/>
          <w:b/>
          <w:bCs/>
          <w:color w:val="000000" w:themeColor="text1"/>
        </w:rPr>
        <w:t>Содержание</w:t>
      </w:r>
      <w:r w:rsidR="00BF46B4" w:rsidRPr="003B7290">
        <w:rPr>
          <w:rFonts w:eastAsia="Times New Roman" w:cs="Times New Roman"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2.Организация работы</w:t>
      </w:r>
      <w:r w:rsidR="00BF46B4" w:rsidRPr="003B7290">
        <w:rPr>
          <w:rFonts w:eastAsia="Times New Roman" w:cs="Times New Roman"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3.Лексика</w:t>
      </w:r>
      <w:r w:rsidR="00BF46B4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(словарный запас соответствует поставленной задаче и требованиям данного года обучения языку);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4.Грамматика</w:t>
      </w:r>
      <w:r w:rsidR="00BF46B4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cs="Times New Roman"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5.Орфография и пунктуация</w:t>
      </w:r>
      <w:r w:rsidR="001C710A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C228DA" w:rsidRPr="003B7290" w:rsidRDefault="00C228DA">
      <w:pPr>
        <w:shd w:val="clear" w:color="auto" w:fill="FFFFFF"/>
        <w:spacing w:before="225" w:line="195" w:lineRule="atLeast"/>
        <w:jc w:val="center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Критерии оценки творческих письменных работ</w:t>
      </w:r>
    </w:p>
    <w:p w:rsidR="00C228DA" w:rsidRPr="003B7290" w:rsidRDefault="00C228DA">
      <w:pPr>
        <w:shd w:val="clear" w:color="auto" w:fill="FFFFFF"/>
        <w:spacing w:before="225" w:line="195" w:lineRule="atLeast"/>
        <w:jc w:val="center"/>
        <w:rPr>
          <w:rFonts w:eastAsia="Times New Roman" w:cs="Times New Roman"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(письма,</w:t>
      </w:r>
      <w:r w:rsidR="00B845FB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b/>
          <w:bCs/>
          <w:color w:val="000000" w:themeColor="text1"/>
        </w:rPr>
        <w:t>сочинения, эссе,</w:t>
      </w:r>
      <w:r w:rsidR="00527FB1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b/>
          <w:bCs/>
          <w:color w:val="000000" w:themeColor="text1"/>
        </w:rPr>
        <w:t xml:space="preserve">проектные работы, в </w:t>
      </w:r>
      <w:proofErr w:type="gramStart"/>
      <w:r w:rsidRPr="003B7290">
        <w:rPr>
          <w:rFonts w:eastAsia="Times New Roman" w:cs="Times New Roman"/>
          <w:b/>
          <w:bCs/>
          <w:color w:val="000000" w:themeColor="text1"/>
        </w:rPr>
        <w:t>т.ч.</w:t>
      </w:r>
      <w:proofErr w:type="gramEnd"/>
      <w:r w:rsidRPr="003B7290">
        <w:rPr>
          <w:rFonts w:eastAsia="Times New Roman" w:cs="Times New Roman"/>
          <w:b/>
          <w:bCs/>
          <w:color w:val="000000" w:themeColor="text1"/>
        </w:rPr>
        <w:t xml:space="preserve"> в группах)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10458"/>
      </w:tblGrid>
      <w:tr w:rsidR="00AD407E" w:rsidRPr="003B7290" w:rsidTr="008E35FD">
        <w:trPr>
          <w:trHeight w:val="300"/>
        </w:trPr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Баллы</w:t>
            </w:r>
          </w:p>
        </w:tc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Критерии оценки</w:t>
            </w:r>
          </w:p>
        </w:tc>
      </w:tr>
      <w:tr w:rsidR="00AD407E" w:rsidRPr="003B7290" w:rsidTr="008E35FD">
        <w:trPr>
          <w:trHeight w:val="300"/>
        </w:trPr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«5»</w:t>
            </w:r>
          </w:p>
        </w:tc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1.Содержание</w:t>
            </w:r>
            <w:r w:rsidRPr="003B7290">
              <w:rPr>
                <w:rFonts w:eastAsia="Times New Roman" w:cs="Times New Roman"/>
                <w:color w:val="000000" w:themeColor="text1"/>
              </w:rPr>
              <w:t>: коммуникативная задача решена полностью.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2.организация работы</w:t>
            </w:r>
            <w:r w:rsidRPr="003B7290">
              <w:rPr>
                <w:rFonts w:eastAsia="Times New Roman" w:cs="Times New Roman"/>
                <w:color w:val="000000" w:themeColor="text1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3. лексика</w:t>
            </w:r>
            <w:r w:rsidRPr="003B7290">
              <w:rPr>
                <w:rFonts w:eastAsia="Times New Roman" w:cs="Times New Roman"/>
                <w:color w:val="000000" w:themeColor="text1"/>
              </w:rPr>
              <w:t>: лексика соответствует поставленной задаче и требованиям данного года обучения.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4. грамматика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DF5940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C228DA" w:rsidRPr="003B7290" w:rsidRDefault="00C228DA">
            <w:pPr>
              <w:spacing w:before="225" w:line="27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5. Орфография и пунктуация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BF46B4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AD407E" w:rsidRPr="003B7290" w:rsidTr="008E35FD">
        <w:trPr>
          <w:trHeight w:val="300"/>
        </w:trPr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«4»</w:t>
            </w:r>
          </w:p>
        </w:tc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1.Содержание</w:t>
            </w:r>
            <w:r w:rsidRPr="003B7290">
              <w:rPr>
                <w:rFonts w:eastAsia="Times New Roman" w:cs="Times New Roman"/>
                <w:color w:val="000000" w:themeColor="text1"/>
              </w:rPr>
              <w:t>: коммуникативная задача решена полностью.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2.организация работы</w:t>
            </w:r>
            <w:r w:rsidRPr="003B7290">
              <w:rPr>
                <w:rFonts w:eastAsia="Times New Roman" w:cs="Times New Roman"/>
                <w:color w:val="000000" w:themeColor="text1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3. лексика</w:t>
            </w:r>
            <w:r w:rsidRPr="003B7290">
              <w:rPr>
                <w:rFonts w:eastAsia="Times New Roman" w:cs="Times New Roman"/>
                <w:color w:val="000000" w:themeColor="text1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4.грамматика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B27D9B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C228DA" w:rsidRPr="003B7290" w:rsidRDefault="00C228DA">
            <w:pPr>
              <w:spacing w:before="225" w:line="27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5. Орфография и пунктуация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DF5940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AD407E" w:rsidRPr="003B7290" w:rsidTr="008E35FD">
        <w:trPr>
          <w:trHeight w:val="300"/>
        </w:trPr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«3»</w:t>
            </w:r>
          </w:p>
        </w:tc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1.Содержание</w:t>
            </w:r>
            <w:r w:rsidRPr="003B7290">
              <w:rPr>
                <w:rFonts w:eastAsia="Times New Roman" w:cs="Times New Roman"/>
                <w:color w:val="000000" w:themeColor="text1"/>
              </w:rPr>
              <w:t>: Коммуникативная задача решена,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2.организация работы</w:t>
            </w:r>
            <w:r w:rsidRPr="003B7290">
              <w:rPr>
                <w:rFonts w:eastAsia="Times New Roman" w:cs="Times New Roman"/>
                <w:color w:val="000000" w:themeColor="text1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3. лексика</w:t>
            </w:r>
            <w:r w:rsidRPr="003B7290">
              <w:rPr>
                <w:rFonts w:eastAsia="Times New Roman" w:cs="Times New Roman"/>
                <w:color w:val="000000" w:themeColor="text1"/>
              </w:rPr>
              <w:t>: местами неадекватное употребление лексики.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4.грамматика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E37656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имеются грубые грамматические ошибки.</w:t>
            </w:r>
          </w:p>
          <w:p w:rsidR="00C228DA" w:rsidRPr="003B7290" w:rsidRDefault="00C228DA">
            <w:pPr>
              <w:spacing w:before="225" w:line="27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5. Орфография и пунктуация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DF5940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AD407E" w:rsidRPr="003B7290" w:rsidTr="008E35FD">
        <w:trPr>
          <w:trHeight w:val="300"/>
        </w:trPr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«2»</w:t>
            </w:r>
          </w:p>
        </w:tc>
        <w:tc>
          <w:tcPr>
            <w:tcW w:w="0" w:type="auto"/>
            <w:shd w:val="clear" w:color="auto" w:fill="FFFFFF"/>
          </w:tcPr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1.Содержание:</w:t>
            </w:r>
            <w:r w:rsidR="00A706B0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Коммуникативная задача не решена.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2.организация работы</w:t>
            </w:r>
            <w:r w:rsidRPr="003B7290">
              <w:rPr>
                <w:rFonts w:eastAsia="Times New Roman" w:cs="Times New Roman"/>
                <w:color w:val="000000" w:themeColor="text1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3. лексика</w:t>
            </w:r>
            <w:r w:rsidRPr="003B7290">
              <w:rPr>
                <w:rFonts w:eastAsia="Times New Roman" w:cs="Times New Roman"/>
                <w:color w:val="000000" w:themeColor="text1"/>
              </w:rPr>
              <w:t>: большое количество лексических ошибок.</w:t>
            </w:r>
          </w:p>
          <w:p w:rsidR="00C228DA" w:rsidRPr="003B7290" w:rsidRDefault="00C228DA">
            <w:pPr>
              <w:spacing w:before="225" w:line="27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4.грамматика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5F11AB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большое количество грамматических ошибок.</w:t>
            </w:r>
          </w:p>
          <w:p w:rsidR="00C228DA" w:rsidRPr="003B7290" w:rsidRDefault="00C228DA">
            <w:pPr>
              <w:spacing w:before="225" w:line="27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5. Орфография и пунктуация</w:t>
            </w:r>
            <w:r w:rsidRPr="003B7290">
              <w:rPr>
                <w:rFonts w:eastAsia="Times New Roman" w:cs="Times New Roman"/>
                <w:color w:val="000000" w:themeColor="text1"/>
              </w:rPr>
              <w:t>:</w:t>
            </w:r>
            <w:r w:rsidR="00A706B0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C228DA" w:rsidRPr="003B7290" w:rsidRDefault="00C228DA" w:rsidP="004B3A3C">
      <w:pPr>
        <w:shd w:val="clear" w:color="auto" w:fill="FFFFFF"/>
        <w:spacing w:before="225" w:line="195" w:lineRule="atLeast"/>
        <w:jc w:val="center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Критерии оценки устных развернутых ответов</w:t>
      </w:r>
    </w:p>
    <w:p w:rsidR="00C228DA" w:rsidRPr="003B7290" w:rsidRDefault="00C228DA">
      <w:pPr>
        <w:shd w:val="clear" w:color="auto" w:fill="FFFFFF"/>
        <w:spacing w:before="225" w:line="195" w:lineRule="atLeast"/>
        <w:jc w:val="center"/>
        <w:rPr>
          <w:rFonts w:eastAsia="Times New Roman" w:cs="Times New Roman"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 xml:space="preserve">(монологические высказывания, пересказы, диалоги, проектные работы, в </w:t>
      </w:r>
      <w:proofErr w:type="gramStart"/>
      <w:r w:rsidRPr="003B7290">
        <w:rPr>
          <w:rFonts w:eastAsia="Times New Roman" w:cs="Times New Roman"/>
          <w:b/>
          <w:bCs/>
          <w:color w:val="000000" w:themeColor="text1"/>
        </w:rPr>
        <w:t>т.ч.</w:t>
      </w:r>
      <w:proofErr w:type="gramEnd"/>
      <w:r w:rsidRPr="003B7290">
        <w:rPr>
          <w:rFonts w:eastAsia="Times New Roman" w:cs="Times New Roman"/>
          <w:b/>
          <w:bCs/>
          <w:color w:val="000000" w:themeColor="text1"/>
        </w:rPr>
        <w:t xml:space="preserve"> в группах)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Устные ответы</w:t>
      </w:r>
      <w:r w:rsidR="00A42A11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оцениваются по пяти критериям: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1. Содержание</w:t>
      </w:r>
      <w:r w:rsidR="008838FD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2. Взаимодействие с собеседником</w:t>
      </w:r>
      <w:r w:rsidR="008838FD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3. Лексика</w:t>
      </w:r>
      <w:r w:rsidR="008838FD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(словарный запас соответствует поставленной задаче и требованиям данного года обучения языку);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4. Грамматика</w:t>
      </w:r>
      <w:r w:rsidR="008838FD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color w:val="000000" w:themeColor="text1"/>
        </w:rPr>
      </w:pPr>
      <w:r w:rsidRPr="003B7290">
        <w:rPr>
          <w:rFonts w:eastAsia="Times New Roman" w:cs="Times New Roman"/>
          <w:b/>
          <w:bCs/>
          <w:color w:val="000000" w:themeColor="text1"/>
        </w:rPr>
        <w:t>5. Произношение</w:t>
      </w:r>
      <w:r w:rsidR="008838FD" w:rsidRPr="003B7290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3B7290">
        <w:rPr>
          <w:rFonts w:eastAsia="Times New Roman" w:cs="Times New Roman"/>
          <w:color w:val="000000" w:themeColor="text1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C228DA" w:rsidRPr="003B7290" w:rsidRDefault="00C228DA">
      <w:pPr>
        <w:shd w:val="clear" w:color="auto" w:fill="FFFFFF"/>
        <w:spacing w:before="225" w:line="195" w:lineRule="atLeast"/>
        <w:rPr>
          <w:rFonts w:eastAsia="Times New Roman" w:cs="Times New Roman"/>
          <w:b/>
          <w:bCs/>
          <w:color w:val="000000" w:themeColor="text1"/>
        </w:rPr>
      </w:pPr>
      <w:r w:rsidRPr="003B7290">
        <w:rPr>
          <w:rFonts w:eastAsia="Times New Roman" w:cs="Times New Roman"/>
          <w:color w:val="000000" w:themeColor="text1"/>
        </w:rPr>
        <w:t> </w:t>
      </w:r>
    </w:p>
    <w:tbl>
      <w:tblPr>
        <w:tblW w:w="0" w:type="auto"/>
        <w:tblInd w:w="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"/>
        <w:gridCol w:w="3049"/>
        <w:gridCol w:w="2061"/>
        <w:gridCol w:w="1585"/>
        <w:gridCol w:w="1778"/>
        <w:gridCol w:w="1778"/>
      </w:tblGrid>
      <w:tr w:rsidR="00AD407E" w:rsidRPr="003B7290" w:rsidTr="00277A79">
        <w:trPr>
          <w:trHeight w:val="300"/>
        </w:trPr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3049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1467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Коммуникативное взаимодействие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Лексика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Грамматика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b/>
                <w:bCs/>
                <w:color w:val="000000" w:themeColor="text1"/>
              </w:rPr>
              <w:t>Произношение</w:t>
            </w:r>
          </w:p>
        </w:tc>
      </w:tr>
      <w:tr w:rsidR="00AD407E" w:rsidRPr="003B7290" w:rsidTr="00277A79">
        <w:trPr>
          <w:trHeight w:val="300"/>
        </w:trPr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3049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Соблюден объем высказывания. Высказывание соответствует теме; отражены все аспекты, указанные в задании,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1467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Лексика адекватна поставленной задаче и требованиям данного года обучения языку.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 xml:space="preserve">Использованы разные </w:t>
            </w:r>
            <w:proofErr w:type="spellStart"/>
            <w:r w:rsidRPr="003B7290">
              <w:rPr>
                <w:rFonts w:eastAsia="Times New Roman" w:cs="Times New Roman"/>
                <w:color w:val="000000" w:themeColor="text1"/>
              </w:rPr>
              <w:t>грамматич</w:t>
            </w:r>
            <w:proofErr w:type="spellEnd"/>
            <w:r w:rsidRPr="003B7290">
              <w:rPr>
                <w:rFonts w:eastAsia="Times New Roman" w:cs="Times New Roman"/>
                <w:color w:val="000000" w:themeColor="text1"/>
              </w:rPr>
              <w:t>. конструкций в соответствии с задачей и требованиям данного года обучения языку.</w:t>
            </w:r>
          </w:p>
          <w:p w:rsidR="00C228DA" w:rsidRPr="003B7290" w:rsidRDefault="00C228DA" w:rsidP="00961AD9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Редкие</w:t>
            </w:r>
            <w:r w:rsidR="00961AD9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грамматические ошибки не мешают коммуникации.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Речь звучит в естественном темпе, нет грубых фонетических ошибок.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 </w:t>
            </w:r>
          </w:p>
          <w:p w:rsidR="00C228DA" w:rsidRPr="003B7290" w:rsidRDefault="00C228DA">
            <w:pPr>
              <w:spacing w:before="225" w:line="100" w:lineRule="atLeast"/>
              <w:rPr>
                <w:rFonts w:cs="Times New Roman"/>
                <w:color w:val="000000" w:themeColor="text1"/>
              </w:rPr>
            </w:pPr>
          </w:p>
        </w:tc>
      </w:tr>
      <w:tr w:rsidR="00AD407E" w:rsidRPr="003B7290" w:rsidTr="00277A79">
        <w:trPr>
          <w:trHeight w:val="300"/>
        </w:trPr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3049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Не полный объем высказывания. Высказывание соответствует теме; не отражены некоторые аспекты, указанные в задании,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467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Коммуникация немного затруднена.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Лексические ошибки незначительно влияют на восприятие речи учащегося.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Грамматические незначительно влияют на восприятие речи учащегося.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 xml:space="preserve">Речь иногда неоправданно </w:t>
            </w:r>
            <w:proofErr w:type="spellStart"/>
            <w:r w:rsidRPr="003B7290">
              <w:rPr>
                <w:rFonts w:eastAsia="Times New Roman" w:cs="Times New Roman"/>
                <w:color w:val="000000" w:themeColor="text1"/>
              </w:rPr>
              <w:t>паузирована</w:t>
            </w:r>
            <w:proofErr w:type="spellEnd"/>
            <w:r w:rsidRPr="003B7290">
              <w:rPr>
                <w:rFonts w:eastAsia="Times New Roman" w:cs="Times New Roman"/>
                <w:color w:val="000000" w:themeColor="text1"/>
              </w:rPr>
              <w:t>. В отдельных словах допускаются фонетические ошибки (замена, английских фонем сходными русскими).</w:t>
            </w:r>
          </w:p>
          <w:p w:rsidR="00C228DA" w:rsidRPr="003B7290" w:rsidRDefault="00C228DA" w:rsidP="00610733">
            <w:pPr>
              <w:spacing w:before="225" w:line="10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Общая интонация</w:t>
            </w:r>
            <w:r w:rsidR="00610733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обусловлена влиянием родного языка.</w:t>
            </w:r>
          </w:p>
        </w:tc>
      </w:tr>
      <w:tr w:rsidR="00AD407E" w:rsidRPr="003B7290" w:rsidTr="00277A79">
        <w:trPr>
          <w:trHeight w:val="300"/>
        </w:trPr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Незначительный объем высказывания, которое не в полной мере</w:t>
            </w:r>
            <w:r w:rsidR="002A1E68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соответствует теме; не отражены некоторые аспекты, указанные в задании,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стилевое оформление речи не в полной мере</w:t>
            </w:r>
            <w:r w:rsidR="002A1E68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1467" w:type="dxa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Учащийся делает большое количество грубых</w:t>
            </w:r>
            <w:r w:rsidR="007E0806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лексических</w:t>
            </w:r>
            <w:r w:rsidR="007E0806" w:rsidRPr="003B729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B7290">
              <w:rPr>
                <w:rFonts w:eastAsia="Times New Roman" w:cs="Times New Roman"/>
                <w:color w:val="000000" w:themeColor="text1"/>
              </w:rPr>
              <w:t>ошибок.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Учащийся делает большое количество грубых грамматических ошибок.</w:t>
            </w:r>
          </w:p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C228DA" w:rsidRPr="003B7290" w:rsidRDefault="00C228DA">
            <w:pPr>
              <w:spacing w:before="225" w:line="100" w:lineRule="atLeast"/>
              <w:rPr>
                <w:rFonts w:eastAsia="Times New Roman"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Речь воспринимается с трудом из-за большого количества</w:t>
            </w:r>
          </w:p>
          <w:p w:rsidR="00C228DA" w:rsidRPr="003B7290" w:rsidRDefault="00C228DA">
            <w:pPr>
              <w:spacing w:before="225" w:line="100" w:lineRule="atLeast"/>
              <w:rPr>
                <w:rFonts w:cs="Times New Roman"/>
                <w:color w:val="000000" w:themeColor="text1"/>
              </w:rPr>
            </w:pPr>
            <w:r w:rsidRPr="003B7290">
              <w:rPr>
                <w:rFonts w:eastAsia="Times New Roman" w:cs="Times New Roman"/>
                <w:color w:val="000000" w:themeColor="text1"/>
              </w:rPr>
              <w:t>фонетических ошибок. Интонация обусловлена влиянием родного языка.</w:t>
            </w:r>
          </w:p>
        </w:tc>
      </w:tr>
    </w:tbl>
    <w:p w:rsidR="00893358" w:rsidRPr="003B7290" w:rsidRDefault="008933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Times New Roman"/>
          <w:b/>
        </w:rPr>
      </w:pP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Times New Roman"/>
          <w:b/>
          <w:bCs/>
        </w:rPr>
      </w:pPr>
      <w:r w:rsidRPr="003B7290">
        <w:rPr>
          <w:rFonts w:cs="Times New Roman"/>
          <w:b/>
        </w:rPr>
        <w:t>2. Содержание учебного курса</w:t>
      </w:r>
    </w:p>
    <w:p w:rsidR="00C228DA" w:rsidRPr="003B7290" w:rsidRDefault="00C228DA">
      <w:pPr>
        <w:jc w:val="both"/>
        <w:rPr>
          <w:rFonts w:cs="Times New Roman"/>
          <w:b/>
        </w:rPr>
      </w:pPr>
      <w:r w:rsidRPr="003B7290">
        <w:rPr>
          <w:rFonts w:cs="Times New Roman"/>
          <w:b/>
          <w:bCs/>
        </w:rPr>
        <w:t>Языковые средства и навыки пользования ими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Орфография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  <w:b/>
        </w:rPr>
      </w:pPr>
      <w:r w:rsidRPr="003B7290">
        <w:rPr>
          <w:rFonts w:cs="Times New Roman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Фонетическая сторона речи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  <w:b/>
        </w:rPr>
      </w:pPr>
      <w:r w:rsidRPr="003B7290">
        <w:rPr>
          <w:rFonts w:cs="Times New Roman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Лексическая сторона речи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 w:cs="Times New Roman"/>
        </w:rPr>
      </w:pPr>
      <w:r w:rsidRPr="003B7290">
        <w:rPr>
          <w:rFonts w:cs="Times New Roman"/>
        </w:rPr>
        <w:t xml:space="preserve">Основные способы словообразования: </w:t>
      </w:r>
    </w:p>
    <w:p w:rsidR="00C228DA" w:rsidRPr="003B7290" w:rsidRDefault="00C228DA">
      <w:pPr>
        <w:pStyle w:val="14"/>
        <w:numPr>
          <w:ilvl w:val="0"/>
          <w:numId w:val="21"/>
        </w:numPr>
        <w:tabs>
          <w:tab w:val="left" w:pos="920"/>
          <w:tab w:val="left" w:pos="1080"/>
          <w:tab w:val="left" w:pos="1480"/>
          <w:tab w:val="left" w:pos="2040"/>
          <w:tab w:val="left" w:pos="2600"/>
          <w:tab w:val="left" w:pos="3160"/>
          <w:tab w:val="left" w:pos="3720"/>
          <w:tab w:val="left" w:pos="4280"/>
          <w:tab w:val="left" w:pos="4840"/>
          <w:tab w:val="left" w:pos="5400"/>
          <w:tab w:val="left" w:pos="5960"/>
          <w:tab w:val="left" w:pos="6520"/>
          <w:tab w:val="left" w:pos="7080"/>
        </w:tabs>
        <w:autoSpaceDE w:val="0"/>
        <w:ind w:left="360" w:firstLine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 xml:space="preserve">аффиксация: </w:t>
      </w:r>
    </w:p>
    <w:p w:rsidR="00C228DA" w:rsidRPr="003B7290" w:rsidRDefault="00C228DA">
      <w:pPr>
        <w:pStyle w:val="14"/>
        <w:numPr>
          <w:ilvl w:val="1"/>
          <w:numId w:val="21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глаголов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>-dis-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disagree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-mis-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misunderstand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-re-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rewrite</w:t>
      </w:r>
      <w:r w:rsidRPr="003B7290">
        <w:rPr>
          <w:rFonts w:eastAsia="Times New Roman"/>
          <w:lang w:val="en-US"/>
        </w:rPr>
        <w:t xml:space="preserve">); </w:t>
      </w:r>
      <w:proofErr w:type="spellStart"/>
      <w:r w:rsidRPr="003B7290">
        <w:rPr>
          <w:rFonts w:eastAsia="Times New Roman"/>
          <w:i/>
          <w:lang w:val="en-US"/>
        </w:rPr>
        <w:t>ize</w:t>
      </w:r>
      <w:proofErr w:type="spellEnd"/>
      <w:r w:rsidRPr="003B7290">
        <w:rPr>
          <w:rFonts w:eastAsia="Times New Roman"/>
          <w:i/>
          <w:lang w:val="en-US"/>
        </w:rPr>
        <w:t>/</w:t>
      </w:r>
      <w:proofErr w:type="spellStart"/>
      <w:r w:rsidRPr="003B7290">
        <w:rPr>
          <w:rFonts w:eastAsia="Times New Roman"/>
          <w:i/>
          <w:lang w:val="en-US"/>
        </w:rPr>
        <w:t>ise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revise</w:t>
      </w:r>
      <w:r w:rsidRPr="003B7290">
        <w:rPr>
          <w:rFonts w:eastAsia="Times New Roman"/>
          <w:lang w:val="en-US"/>
        </w:rPr>
        <w:t>);</w:t>
      </w:r>
    </w:p>
    <w:p w:rsidR="00C228DA" w:rsidRPr="003B7290" w:rsidRDefault="00C228DA">
      <w:pPr>
        <w:pStyle w:val="14"/>
        <w:numPr>
          <w:ilvl w:val="1"/>
          <w:numId w:val="21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существительных</w:t>
      </w:r>
      <w:r w:rsidRPr="003B7290">
        <w:rPr>
          <w:rFonts w:eastAsia="Times New Roman"/>
          <w:lang w:val="en-US"/>
        </w:rPr>
        <w:tab/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sion</w:t>
      </w:r>
      <w:proofErr w:type="spellEnd"/>
      <w:r w:rsidRPr="003B7290">
        <w:rPr>
          <w:rFonts w:eastAsia="Times New Roman"/>
          <w:i/>
          <w:lang w:val="en-US"/>
        </w:rPr>
        <w:t>/-</w:t>
      </w:r>
      <w:proofErr w:type="spellStart"/>
      <w:r w:rsidRPr="003B7290">
        <w:rPr>
          <w:rFonts w:eastAsia="Times New Roman"/>
          <w:i/>
          <w:lang w:val="en-US"/>
        </w:rPr>
        <w:t>tion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conclusion/celebration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ance</w:t>
      </w:r>
      <w:proofErr w:type="spellEnd"/>
      <w:r w:rsidRPr="003B7290">
        <w:rPr>
          <w:rFonts w:eastAsia="Times New Roman"/>
          <w:i/>
          <w:lang w:val="en-US"/>
        </w:rPr>
        <w:t>/-</w:t>
      </w:r>
      <w:proofErr w:type="spellStart"/>
      <w:r w:rsidRPr="003B7290">
        <w:rPr>
          <w:rFonts w:eastAsia="Times New Roman"/>
          <w:i/>
          <w:lang w:val="en-US"/>
        </w:rPr>
        <w:t>ence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performance/influence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ment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environment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ity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possibility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-ness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kindness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-ship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friendship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ist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optimist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ing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meeting</w:t>
      </w:r>
      <w:r w:rsidRPr="003B7290">
        <w:rPr>
          <w:rFonts w:eastAsia="Times New Roman"/>
          <w:lang w:val="en-US"/>
        </w:rPr>
        <w:t>);</w:t>
      </w:r>
    </w:p>
    <w:p w:rsidR="00C228DA" w:rsidRPr="003B7290" w:rsidRDefault="00C228DA">
      <w:pPr>
        <w:pStyle w:val="14"/>
        <w:numPr>
          <w:ilvl w:val="1"/>
          <w:numId w:val="21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прилагательных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>un-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unpleasant</w:t>
      </w:r>
      <w:r w:rsidRPr="003B7290">
        <w:rPr>
          <w:rFonts w:eastAsia="Times New Roman"/>
          <w:lang w:val="en-US"/>
        </w:rPr>
        <w:t>),</w:t>
      </w:r>
      <w:r w:rsidRPr="003B7290">
        <w:rPr>
          <w:rFonts w:eastAsia="Times New Roman"/>
          <w:i/>
          <w:lang w:val="en-US"/>
        </w:rPr>
        <w:t xml:space="preserve"> </w:t>
      </w:r>
      <w:proofErr w:type="spellStart"/>
      <w:r w:rsidRPr="003B7290">
        <w:rPr>
          <w:rFonts w:eastAsia="Times New Roman"/>
          <w:i/>
          <w:lang w:val="en-US"/>
        </w:rPr>
        <w:t>im</w:t>
      </w:r>
      <w:proofErr w:type="spellEnd"/>
      <w:r w:rsidRPr="003B7290">
        <w:rPr>
          <w:rFonts w:eastAsia="Times New Roman"/>
          <w:i/>
          <w:lang w:val="en-US"/>
        </w:rPr>
        <w:t>-/in-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impolite/independent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inter-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international</w:t>
      </w:r>
      <w:r w:rsidRPr="003B7290">
        <w:rPr>
          <w:rFonts w:eastAsia="Times New Roman"/>
          <w:lang w:val="en-US"/>
        </w:rPr>
        <w:t xml:space="preserve">); </w:t>
      </w:r>
      <w:r w:rsidRPr="003B7290">
        <w:rPr>
          <w:rFonts w:eastAsia="Times New Roman"/>
          <w:i/>
          <w:lang w:val="en-US"/>
        </w:rPr>
        <w:t>-y</w:t>
      </w:r>
      <w:r w:rsidRPr="003B7290">
        <w:rPr>
          <w:rFonts w:eastAsia="Times New Roman"/>
          <w:lang w:val="en-US"/>
        </w:rPr>
        <w:t xml:space="preserve"> (</w:t>
      </w:r>
      <w:proofErr w:type="spellStart"/>
      <w:r w:rsidRPr="003B7290">
        <w:rPr>
          <w:rFonts w:eastAsia="Times New Roman"/>
          <w:i/>
          <w:lang w:val="en-US"/>
        </w:rPr>
        <w:t>buzy</w:t>
      </w:r>
      <w:proofErr w:type="spellEnd"/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ly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lovely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ful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careful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-al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historical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ic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scientific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ian</w:t>
      </w:r>
      <w:proofErr w:type="spellEnd"/>
      <w:r w:rsidRPr="003B7290">
        <w:rPr>
          <w:rFonts w:eastAsia="Times New Roman"/>
          <w:lang w:val="en-US"/>
        </w:rPr>
        <w:t>/</w:t>
      </w:r>
      <w:r w:rsidRPr="003B7290">
        <w:rPr>
          <w:rFonts w:eastAsia="Times New Roman"/>
          <w:i/>
          <w:lang w:val="en-US"/>
        </w:rPr>
        <w:t>-an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Russian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ing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loving</w:t>
      </w:r>
      <w:r w:rsidRPr="003B7290">
        <w:rPr>
          <w:rFonts w:eastAsia="Times New Roman"/>
          <w:lang w:val="en-US"/>
        </w:rPr>
        <w:t xml:space="preserve">);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ous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dangerous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-able/-</w:t>
      </w:r>
      <w:proofErr w:type="spellStart"/>
      <w:r w:rsidRPr="003B7290">
        <w:rPr>
          <w:rFonts w:eastAsia="Times New Roman"/>
          <w:i/>
          <w:lang w:val="en-US"/>
        </w:rPr>
        <w:t>ible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enjoyable</w:t>
      </w:r>
      <w:r w:rsidRPr="003B7290">
        <w:rPr>
          <w:rFonts w:eastAsia="Times New Roman"/>
          <w:lang w:val="en-US"/>
        </w:rPr>
        <w:t>/</w:t>
      </w:r>
      <w:r w:rsidRPr="003B7290">
        <w:rPr>
          <w:rFonts w:eastAsia="Times New Roman"/>
          <w:i/>
          <w:lang w:val="en-US"/>
        </w:rPr>
        <w:t>responsible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-less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harmless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ive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native</w:t>
      </w:r>
      <w:r w:rsidRPr="003B7290">
        <w:rPr>
          <w:rFonts w:eastAsia="Times New Roman"/>
          <w:lang w:val="en-US"/>
        </w:rPr>
        <w:t>);</w:t>
      </w:r>
    </w:p>
    <w:p w:rsidR="00C228DA" w:rsidRPr="003B7290" w:rsidRDefault="00C228DA">
      <w:pPr>
        <w:pStyle w:val="14"/>
        <w:numPr>
          <w:ilvl w:val="1"/>
          <w:numId w:val="21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 xml:space="preserve">наречий </w:t>
      </w:r>
      <w:r w:rsidRPr="003B7290">
        <w:rPr>
          <w:rFonts w:eastAsia="Times New Roman"/>
          <w:i/>
        </w:rPr>
        <w:t>-</w:t>
      </w:r>
      <w:proofErr w:type="spellStart"/>
      <w:r w:rsidRPr="003B7290">
        <w:rPr>
          <w:rFonts w:eastAsia="Times New Roman"/>
          <w:i/>
        </w:rPr>
        <w:t>ly</w:t>
      </w:r>
      <w:proofErr w:type="spellEnd"/>
      <w:r w:rsidRPr="003B7290">
        <w:rPr>
          <w:rFonts w:eastAsia="Times New Roman"/>
        </w:rPr>
        <w:t xml:space="preserve"> (</w:t>
      </w:r>
      <w:proofErr w:type="spellStart"/>
      <w:r w:rsidRPr="003B7290">
        <w:rPr>
          <w:rFonts w:eastAsia="Times New Roman"/>
          <w:i/>
        </w:rPr>
        <w:t>usually</w:t>
      </w:r>
      <w:proofErr w:type="spellEnd"/>
      <w:r w:rsidRPr="003B7290">
        <w:rPr>
          <w:rFonts w:eastAsia="Times New Roman"/>
        </w:rPr>
        <w:t xml:space="preserve">); </w:t>
      </w:r>
    </w:p>
    <w:p w:rsidR="00C228DA" w:rsidRPr="003B7290" w:rsidRDefault="00C228DA">
      <w:pPr>
        <w:pStyle w:val="14"/>
        <w:numPr>
          <w:ilvl w:val="1"/>
          <w:numId w:val="21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числительных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>-teen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fifteen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-ty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seventy</w:t>
      </w:r>
      <w:r w:rsidRPr="003B7290">
        <w:rPr>
          <w:rFonts w:eastAsia="Times New Roman"/>
          <w:lang w:val="en-US"/>
        </w:rPr>
        <w:t xml:space="preserve">), </w:t>
      </w:r>
      <w:r w:rsidRPr="003B7290">
        <w:rPr>
          <w:rFonts w:eastAsia="Times New Roman"/>
          <w:i/>
          <w:lang w:val="en-US"/>
        </w:rPr>
        <w:t>-</w:t>
      </w:r>
      <w:proofErr w:type="spellStart"/>
      <w:r w:rsidRPr="003B7290">
        <w:rPr>
          <w:rFonts w:eastAsia="Times New Roman"/>
          <w:i/>
          <w:lang w:val="en-US"/>
        </w:rPr>
        <w:t>th</w:t>
      </w:r>
      <w:proofErr w:type="spellEnd"/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sixth</w:t>
      </w:r>
      <w:r w:rsidRPr="003B7290">
        <w:rPr>
          <w:rFonts w:eastAsia="Times New Roman"/>
          <w:lang w:val="en-US"/>
        </w:rPr>
        <w:t xml:space="preserve">); </w:t>
      </w:r>
    </w:p>
    <w:p w:rsidR="00C228DA" w:rsidRPr="003B7290" w:rsidRDefault="00C228DA">
      <w:pPr>
        <w:pStyle w:val="14"/>
        <w:numPr>
          <w:ilvl w:val="0"/>
          <w:numId w:val="21"/>
        </w:numPr>
        <w:tabs>
          <w:tab w:val="left" w:pos="1640"/>
          <w:tab w:val="left" w:pos="1800"/>
          <w:tab w:val="left" w:pos="2200"/>
          <w:tab w:val="left" w:pos="2760"/>
          <w:tab w:val="left" w:pos="3320"/>
          <w:tab w:val="left" w:pos="3880"/>
          <w:tab w:val="left" w:pos="4440"/>
          <w:tab w:val="left" w:pos="5000"/>
          <w:tab w:val="left" w:pos="5560"/>
          <w:tab w:val="left" w:pos="6120"/>
          <w:tab w:val="left" w:pos="6680"/>
          <w:tab w:val="left" w:pos="7240"/>
          <w:tab w:val="left" w:pos="7800"/>
        </w:tabs>
        <w:autoSpaceDE w:val="0"/>
        <w:ind w:left="1080" w:hanging="72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словосложение: </w:t>
      </w:r>
    </w:p>
    <w:p w:rsidR="00C228DA" w:rsidRPr="003B7290" w:rsidRDefault="00C228DA">
      <w:pPr>
        <w:pStyle w:val="14"/>
        <w:numPr>
          <w:ilvl w:val="0"/>
          <w:numId w:val="22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 существительное + существительное (</w:t>
      </w:r>
      <w:proofErr w:type="spellStart"/>
      <w:r w:rsidRPr="003B7290">
        <w:rPr>
          <w:rFonts w:eastAsia="Times New Roman"/>
          <w:i/>
        </w:rPr>
        <w:t>peacemaker</w:t>
      </w:r>
      <w:proofErr w:type="spellEnd"/>
      <w:r w:rsidRPr="003B7290">
        <w:rPr>
          <w:rFonts w:eastAsia="Times New Roman"/>
        </w:rPr>
        <w:t>);</w:t>
      </w:r>
    </w:p>
    <w:p w:rsidR="00C228DA" w:rsidRPr="003B7290" w:rsidRDefault="00C228DA">
      <w:pPr>
        <w:pStyle w:val="14"/>
        <w:numPr>
          <w:ilvl w:val="0"/>
          <w:numId w:val="22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 прилагательное + прилагательное (</w:t>
      </w:r>
      <w:proofErr w:type="spellStart"/>
      <w:r w:rsidRPr="003B7290">
        <w:rPr>
          <w:rFonts w:eastAsia="Times New Roman"/>
          <w:i/>
        </w:rPr>
        <w:t>well-known</w:t>
      </w:r>
      <w:proofErr w:type="spellEnd"/>
      <w:r w:rsidRPr="003B7290">
        <w:rPr>
          <w:rFonts w:eastAsia="Times New Roman"/>
        </w:rPr>
        <w:t xml:space="preserve">); </w:t>
      </w:r>
    </w:p>
    <w:p w:rsidR="00C228DA" w:rsidRPr="003B7290" w:rsidRDefault="00C228DA">
      <w:pPr>
        <w:pStyle w:val="14"/>
        <w:numPr>
          <w:ilvl w:val="0"/>
          <w:numId w:val="22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 прилагательное + существительное (</w:t>
      </w:r>
      <w:proofErr w:type="spellStart"/>
      <w:r w:rsidRPr="003B7290">
        <w:rPr>
          <w:rFonts w:eastAsia="Times New Roman"/>
          <w:i/>
        </w:rPr>
        <w:t>blackboard</w:t>
      </w:r>
      <w:proofErr w:type="spellEnd"/>
      <w:r w:rsidRPr="003B7290">
        <w:rPr>
          <w:rFonts w:eastAsia="Times New Roman"/>
        </w:rPr>
        <w:t xml:space="preserve">); </w:t>
      </w:r>
    </w:p>
    <w:p w:rsidR="00C228DA" w:rsidRPr="003B7290" w:rsidRDefault="00C228DA">
      <w:pPr>
        <w:pStyle w:val="14"/>
        <w:numPr>
          <w:ilvl w:val="0"/>
          <w:numId w:val="22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</w:pPr>
      <w:r w:rsidRPr="003B7290">
        <w:rPr>
          <w:rFonts w:eastAsia="Times New Roman"/>
        </w:rPr>
        <w:t xml:space="preserve"> местоимение + существительное (</w:t>
      </w:r>
      <w:proofErr w:type="spellStart"/>
      <w:r w:rsidRPr="003B7290">
        <w:rPr>
          <w:rFonts w:eastAsia="Times New Roman"/>
          <w:i/>
        </w:rPr>
        <w:t>self-respect</w:t>
      </w:r>
      <w:proofErr w:type="spellEnd"/>
      <w:r w:rsidRPr="003B7290">
        <w:rPr>
          <w:rFonts w:eastAsia="Times New Roman"/>
        </w:rPr>
        <w:t xml:space="preserve">); </w:t>
      </w:r>
    </w:p>
    <w:p w:rsidR="00C228DA" w:rsidRPr="003B7290" w:rsidRDefault="00C228DA">
      <w:pPr>
        <w:tabs>
          <w:tab w:val="left" w:pos="920"/>
          <w:tab w:val="left" w:pos="1480"/>
          <w:tab w:val="left" w:pos="2040"/>
          <w:tab w:val="left" w:pos="2600"/>
          <w:tab w:val="left" w:pos="3160"/>
          <w:tab w:val="left" w:pos="3720"/>
          <w:tab w:val="left" w:pos="4280"/>
          <w:tab w:val="left" w:pos="4840"/>
          <w:tab w:val="left" w:pos="5400"/>
          <w:tab w:val="left" w:pos="5960"/>
          <w:tab w:val="left" w:pos="6520"/>
          <w:tab w:val="left" w:pos="7080"/>
        </w:tabs>
        <w:autoSpaceDE w:val="0"/>
        <w:ind w:left="360"/>
        <w:jc w:val="both"/>
        <w:rPr>
          <w:rFonts w:eastAsia="Times New Roman" w:cs="Times New Roman"/>
        </w:rPr>
      </w:pPr>
      <w:r w:rsidRPr="003B7290">
        <w:rPr>
          <w:rFonts w:cs="Times New Roman"/>
        </w:rPr>
        <w:t>3) конверсия:</w:t>
      </w:r>
    </w:p>
    <w:p w:rsidR="00C228DA" w:rsidRPr="003B7290" w:rsidRDefault="00C228DA">
      <w:pPr>
        <w:pStyle w:val="14"/>
        <w:numPr>
          <w:ilvl w:val="0"/>
          <w:numId w:val="23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образование существительных от неопределённой формы глагола (</w:t>
      </w:r>
      <w:proofErr w:type="spellStart"/>
      <w:r w:rsidRPr="003B7290">
        <w:rPr>
          <w:rFonts w:eastAsia="Times New Roman"/>
          <w:i/>
        </w:rPr>
        <w:t>to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play</w:t>
      </w:r>
      <w:proofErr w:type="spellEnd"/>
      <w:r w:rsidRPr="003B7290">
        <w:rPr>
          <w:rFonts w:eastAsia="Times New Roman"/>
          <w:i/>
        </w:rPr>
        <w:t xml:space="preserve"> – </w:t>
      </w:r>
      <w:proofErr w:type="spellStart"/>
      <w:r w:rsidRPr="003B7290">
        <w:rPr>
          <w:rFonts w:eastAsia="Times New Roman"/>
          <w:i/>
        </w:rPr>
        <w:t>play</w:t>
      </w:r>
      <w:proofErr w:type="spellEnd"/>
      <w:r w:rsidRPr="003B7290">
        <w:rPr>
          <w:rFonts w:eastAsia="Times New Roman"/>
        </w:rPr>
        <w:t>);</w:t>
      </w:r>
    </w:p>
    <w:p w:rsidR="00C228DA" w:rsidRPr="003B7290" w:rsidRDefault="00C228DA">
      <w:pPr>
        <w:pStyle w:val="14"/>
        <w:numPr>
          <w:ilvl w:val="0"/>
          <w:numId w:val="23"/>
        </w:numPr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</w:pPr>
      <w:r w:rsidRPr="003B7290">
        <w:rPr>
          <w:rFonts w:eastAsia="Times New Roman"/>
        </w:rPr>
        <w:t>образование прилагательных от существительных (</w:t>
      </w:r>
      <w:proofErr w:type="spellStart"/>
      <w:r w:rsidRPr="003B7290">
        <w:rPr>
          <w:rFonts w:eastAsia="Times New Roman"/>
          <w:i/>
        </w:rPr>
        <w:t>cold</w:t>
      </w:r>
      <w:proofErr w:type="spellEnd"/>
      <w:r w:rsidRPr="003B7290">
        <w:rPr>
          <w:rFonts w:eastAsia="Times New Roman"/>
        </w:rPr>
        <w:t xml:space="preserve"> – </w:t>
      </w:r>
      <w:proofErr w:type="spellStart"/>
      <w:r w:rsidRPr="003B7290">
        <w:rPr>
          <w:rFonts w:eastAsia="Times New Roman"/>
          <w:i/>
        </w:rPr>
        <w:t>cold</w:t>
      </w:r>
      <w:proofErr w:type="spellEnd"/>
      <w:r w:rsidRPr="003B7290">
        <w:rPr>
          <w:rFonts w:eastAsia="Times New Roman"/>
        </w:rPr>
        <w:t xml:space="preserve"> </w:t>
      </w:r>
      <w:proofErr w:type="spellStart"/>
      <w:r w:rsidRPr="003B7290">
        <w:rPr>
          <w:rFonts w:eastAsia="Times New Roman"/>
          <w:i/>
        </w:rPr>
        <w:t>winter</w:t>
      </w:r>
      <w:proofErr w:type="spellEnd"/>
      <w:r w:rsidRPr="003B7290">
        <w:rPr>
          <w:rFonts w:eastAsia="Times New Roman"/>
        </w:rPr>
        <w:t>).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Распознавание и использование интернациональных слов (</w:t>
      </w:r>
      <w:proofErr w:type="spellStart"/>
      <w:r w:rsidRPr="003B7290">
        <w:rPr>
          <w:rFonts w:cs="Times New Roman"/>
          <w:i/>
        </w:rPr>
        <w:t>doctor</w:t>
      </w:r>
      <w:proofErr w:type="spellEnd"/>
      <w:r w:rsidRPr="003B7290">
        <w:rPr>
          <w:rFonts w:cs="Times New Roman"/>
        </w:rPr>
        <w:t>).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  <w:b/>
        </w:rPr>
      </w:pPr>
      <w:r w:rsidRPr="003B7290">
        <w:rPr>
          <w:rFonts w:cs="Times New Roman"/>
        </w:rPr>
        <w:t>Представления о синонимии, антонимии, лексической сочетаемости, многозначности.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  <w:b/>
        </w:rPr>
        <w:t>Грамматическая сторона речи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 w:cs="Times New Roman"/>
        </w:rPr>
      </w:pPr>
      <w:r w:rsidRPr="003B7290">
        <w:rPr>
          <w:rFonts w:cs="Times New Roman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3B7290">
        <w:rPr>
          <w:rFonts w:eastAsia="Times New Roman"/>
          <w:i/>
        </w:rPr>
        <w:t>We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moved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to</w:t>
      </w:r>
      <w:proofErr w:type="spellEnd"/>
      <w:r w:rsidRPr="003B7290">
        <w:rPr>
          <w:rFonts w:eastAsia="Times New Roman"/>
          <w:i/>
        </w:rPr>
        <w:t xml:space="preserve"> a </w:t>
      </w:r>
      <w:proofErr w:type="spellStart"/>
      <w:r w:rsidRPr="003B7290">
        <w:rPr>
          <w:rFonts w:eastAsia="Times New Roman"/>
          <w:i/>
        </w:rPr>
        <w:t>new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house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last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year</w:t>
      </w:r>
      <w:proofErr w:type="spellEnd"/>
      <w:r w:rsidRPr="003B7290">
        <w:rPr>
          <w:rFonts w:eastAsia="Times New Roman"/>
        </w:rPr>
        <w:t>); предложения с начальным ‘</w:t>
      </w:r>
      <w:proofErr w:type="spellStart"/>
      <w:r w:rsidRPr="003B7290">
        <w:rPr>
          <w:rFonts w:eastAsia="Times New Roman"/>
          <w:i/>
        </w:rPr>
        <w:t>It</w:t>
      </w:r>
      <w:proofErr w:type="spellEnd"/>
      <w:r w:rsidRPr="003B7290">
        <w:rPr>
          <w:rFonts w:eastAsia="Times New Roman"/>
        </w:rPr>
        <w:t>’ и с начальным ‘</w:t>
      </w:r>
      <w:proofErr w:type="spellStart"/>
      <w:r w:rsidRPr="003B7290">
        <w:rPr>
          <w:rFonts w:eastAsia="Times New Roman"/>
          <w:i/>
        </w:rPr>
        <w:t>There</w:t>
      </w:r>
      <w:proofErr w:type="spellEnd"/>
      <w:r w:rsidRPr="003B7290">
        <w:rPr>
          <w:rFonts w:eastAsia="Times New Roman"/>
          <w:i/>
        </w:rPr>
        <w:t xml:space="preserve"> + </w:t>
      </w:r>
      <w:proofErr w:type="spellStart"/>
      <w:r w:rsidRPr="003B7290">
        <w:rPr>
          <w:rFonts w:eastAsia="Times New Roman"/>
          <w:i/>
        </w:rPr>
        <w:t>to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be</w:t>
      </w:r>
      <w:proofErr w:type="spellEnd"/>
      <w:r w:rsidRPr="003B7290">
        <w:rPr>
          <w:rFonts w:eastAsia="Times New Roman"/>
        </w:rPr>
        <w:t>’ (</w:t>
      </w:r>
      <w:proofErr w:type="spellStart"/>
      <w:r w:rsidRPr="003B7290">
        <w:rPr>
          <w:rFonts w:eastAsia="Times New Roman"/>
          <w:i/>
        </w:rPr>
        <w:t>It’s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cold</w:t>
      </w:r>
      <w:proofErr w:type="spellEnd"/>
      <w:r w:rsidRPr="003B7290">
        <w:rPr>
          <w:rFonts w:eastAsia="Times New Roman"/>
          <w:i/>
        </w:rPr>
        <w:t xml:space="preserve">. </w:t>
      </w:r>
      <w:r w:rsidRPr="003B7290">
        <w:rPr>
          <w:rFonts w:eastAsia="Times New Roman"/>
          <w:i/>
          <w:lang w:val="en-US"/>
        </w:rPr>
        <w:t>It’s five o’clock. It’s interesting. It was winter. There are a lot of trees in the park</w:t>
      </w:r>
      <w:r w:rsidRPr="003B7290">
        <w:rPr>
          <w:rFonts w:eastAsia="Times New Roman"/>
          <w:lang w:val="en-US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Сложносочинённые предложения с сочинительными союзами </w:t>
      </w:r>
      <w:proofErr w:type="spellStart"/>
      <w:r w:rsidRPr="003B7290">
        <w:rPr>
          <w:rFonts w:eastAsia="Times New Roman"/>
          <w:i/>
        </w:rPr>
        <w:t>and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but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or</w:t>
      </w:r>
      <w:proofErr w:type="spellEnd"/>
      <w:r w:rsidRPr="003B7290">
        <w:rPr>
          <w:rFonts w:eastAsia="Times New Roman"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Сложноподчинённые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предложения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союзами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союзными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словами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>what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when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why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which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that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who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if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because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that’s why</w:t>
      </w:r>
      <w:r w:rsidRPr="003B7290">
        <w:rPr>
          <w:rFonts w:eastAsia="Times New Roman"/>
          <w:lang w:val="en-US"/>
        </w:rPr>
        <w:t xml:space="preserve">, </w:t>
      </w:r>
      <w:proofErr w:type="spellStart"/>
      <w:r w:rsidRPr="003B7290">
        <w:rPr>
          <w:rFonts w:eastAsia="Times New Roman"/>
          <w:i/>
          <w:lang w:val="en-US"/>
        </w:rPr>
        <w:t>than</w:t>
      </w:r>
      <w:proofErr w:type="spellEnd"/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so</w:t>
      </w:r>
      <w:r w:rsidRPr="003B7290">
        <w:rPr>
          <w:rFonts w:eastAsia="Times New Roman"/>
          <w:lang w:val="en-US"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Сложноподчинённые предложения с придаточными: времени с союзами </w:t>
      </w:r>
      <w:proofErr w:type="spellStart"/>
      <w:r w:rsidRPr="003B7290">
        <w:rPr>
          <w:rFonts w:eastAsia="Times New Roman"/>
          <w:i/>
        </w:rPr>
        <w:t>for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since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during</w:t>
      </w:r>
      <w:proofErr w:type="spellEnd"/>
      <w:r w:rsidRPr="003B7290">
        <w:rPr>
          <w:rFonts w:eastAsia="Times New Roman"/>
        </w:rPr>
        <w:t xml:space="preserve">; цели с союзом </w:t>
      </w:r>
      <w:proofErr w:type="spellStart"/>
      <w:r w:rsidRPr="003B7290">
        <w:rPr>
          <w:rFonts w:eastAsia="Times New Roman"/>
          <w:i/>
        </w:rPr>
        <w:t>so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that</w:t>
      </w:r>
      <w:proofErr w:type="spellEnd"/>
      <w:r w:rsidRPr="003B7290">
        <w:rPr>
          <w:rFonts w:eastAsia="Times New Roman"/>
        </w:rPr>
        <w:t xml:space="preserve">; условия с союзом </w:t>
      </w:r>
      <w:proofErr w:type="spellStart"/>
      <w:r w:rsidRPr="003B7290">
        <w:rPr>
          <w:rFonts w:eastAsia="Times New Roman"/>
          <w:i/>
        </w:rPr>
        <w:t>unless</w:t>
      </w:r>
      <w:proofErr w:type="spellEnd"/>
      <w:r w:rsidRPr="003B7290">
        <w:rPr>
          <w:rFonts w:eastAsia="Times New Roman"/>
        </w:rPr>
        <w:t xml:space="preserve">; определительными с союзами </w:t>
      </w:r>
      <w:proofErr w:type="spellStart"/>
      <w:r w:rsidRPr="003B7290">
        <w:rPr>
          <w:rFonts w:eastAsia="Times New Roman"/>
          <w:i/>
        </w:rPr>
        <w:t>who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which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that</w:t>
      </w:r>
      <w:proofErr w:type="spellEnd"/>
      <w:r w:rsidRPr="003B7290">
        <w:rPr>
          <w:rFonts w:eastAsia="Times New Roman"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Сложноподчинённые предложения с союзами </w:t>
      </w:r>
      <w:proofErr w:type="spellStart"/>
      <w:r w:rsidRPr="003B7290">
        <w:rPr>
          <w:rFonts w:eastAsia="Times New Roman"/>
          <w:i/>
        </w:rPr>
        <w:t>whoever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whatever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however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whenever</w:t>
      </w:r>
      <w:proofErr w:type="spellEnd"/>
      <w:r w:rsidRPr="003B7290">
        <w:rPr>
          <w:rFonts w:eastAsia="Times New Roman"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Условные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предложения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реального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Conditional I – If it doesn’t rain, they’ll go for a picnic</w:t>
      </w:r>
      <w:r w:rsidRPr="003B7290">
        <w:rPr>
          <w:rFonts w:eastAsia="Times New Roman"/>
          <w:lang w:val="en-US"/>
        </w:rPr>
        <w:t xml:space="preserve">) </w:t>
      </w:r>
      <w:r w:rsidRPr="003B7290">
        <w:rPr>
          <w:rFonts w:eastAsia="Times New Roman"/>
        </w:rPr>
        <w:t>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нереального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характера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Conditional II – If I were rich, I would help the endangered animals</w:t>
      </w:r>
      <w:r w:rsidRPr="003B7290">
        <w:rPr>
          <w:rFonts w:eastAsia="Times New Roman"/>
          <w:lang w:val="en-US"/>
        </w:rPr>
        <w:t>;</w:t>
      </w:r>
      <w:r w:rsidRPr="003B7290">
        <w:rPr>
          <w:rFonts w:eastAsia="Times New Roman"/>
          <w:i/>
          <w:lang w:val="en-US"/>
        </w:rPr>
        <w:t xml:space="preserve"> Conditional III – If she had asked me, I would have helped her</w:t>
      </w:r>
      <w:r w:rsidRPr="003B7290">
        <w:rPr>
          <w:rFonts w:eastAsia="Times New Roman"/>
          <w:lang w:val="en-US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3B7290">
        <w:rPr>
          <w:rFonts w:eastAsia="Times New Roman"/>
          <w:i/>
        </w:rPr>
        <w:t>Present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Future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Past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Simple</w:t>
      </w:r>
      <w:proofErr w:type="spellEnd"/>
      <w:r w:rsidRPr="003B7290">
        <w:rPr>
          <w:rFonts w:eastAsia="Times New Roman"/>
        </w:rPr>
        <w:t xml:space="preserve">; </w:t>
      </w:r>
      <w:proofErr w:type="spellStart"/>
      <w:r w:rsidRPr="003B7290">
        <w:rPr>
          <w:rFonts w:eastAsia="Times New Roman"/>
          <w:i/>
        </w:rPr>
        <w:t>Present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Perfect</w:t>
      </w:r>
      <w:proofErr w:type="spellEnd"/>
      <w:r w:rsidRPr="003B7290">
        <w:rPr>
          <w:rFonts w:eastAsia="Times New Roman"/>
        </w:rPr>
        <w:t xml:space="preserve">; </w:t>
      </w:r>
      <w:proofErr w:type="spellStart"/>
      <w:r w:rsidRPr="003B7290">
        <w:rPr>
          <w:rFonts w:eastAsia="Times New Roman"/>
          <w:i/>
        </w:rPr>
        <w:t>Present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Continuous</w:t>
      </w:r>
      <w:proofErr w:type="spellEnd"/>
      <w:r w:rsidRPr="003B7290">
        <w:rPr>
          <w:rFonts w:eastAsia="Times New Roman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Побудительные предложения в утвердительной (</w:t>
      </w:r>
      <w:proofErr w:type="spellStart"/>
      <w:r w:rsidRPr="003B7290">
        <w:rPr>
          <w:rFonts w:eastAsia="Times New Roman"/>
          <w:i/>
        </w:rPr>
        <w:t>Be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careful</w:t>
      </w:r>
      <w:proofErr w:type="spellEnd"/>
      <w:r w:rsidRPr="003B7290">
        <w:rPr>
          <w:rFonts w:eastAsia="Times New Roman"/>
        </w:rPr>
        <w:t>) и отрицательной (</w:t>
      </w:r>
      <w:proofErr w:type="spellStart"/>
      <w:r w:rsidRPr="003B7290">
        <w:rPr>
          <w:rFonts w:eastAsia="Times New Roman"/>
          <w:i/>
        </w:rPr>
        <w:t>Don’t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worry</w:t>
      </w:r>
      <w:proofErr w:type="spellEnd"/>
      <w:r w:rsidRPr="003B7290">
        <w:rPr>
          <w:rFonts w:eastAsia="Times New Roman"/>
        </w:rPr>
        <w:t>) форме.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Предложения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конструкциями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>as ... as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not so ... as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either ... or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neither ...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>nor</w:t>
      </w:r>
      <w:r w:rsidRPr="003B7290">
        <w:rPr>
          <w:rFonts w:eastAsia="Times New Roman"/>
          <w:lang w:val="en-US"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Конструкция </w:t>
      </w:r>
      <w:proofErr w:type="spellStart"/>
      <w:r w:rsidRPr="003B7290">
        <w:rPr>
          <w:rFonts w:eastAsia="Times New Roman"/>
          <w:i/>
        </w:rPr>
        <w:t>to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be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going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to</w:t>
      </w:r>
      <w:proofErr w:type="spellEnd"/>
      <w:r w:rsidRPr="003B7290">
        <w:rPr>
          <w:rFonts w:eastAsia="Times New Roman"/>
        </w:rPr>
        <w:t xml:space="preserve"> (для выражения будущего действия).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Конструкции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>It takes me ... to do something</w:t>
      </w:r>
      <w:r w:rsidRPr="003B7290">
        <w:rPr>
          <w:rFonts w:eastAsia="Times New Roman"/>
          <w:lang w:val="en-US"/>
        </w:rPr>
        <w:t xml:space="preserve">; </w:t>
      </w:r>
      <w:r w:rsidRPr="003B7290">
        <w:rPr>
          <w:rFonts w:eastAsia="Times New Roman"/>
          <w:i/>
          <w:lang w:val="en-US"/>
        </w:rPr>
        <w:t>to look/feel/be happy</w:t>
      </w:r>
      <w:r w:rsidRPr="003B7290">
        <w:rPr>
          <w:rFonts w:eastAsia="Times New Roman"/>
          <w:lang w:val="en-US"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Конструкции</w:t>
      </w:r>
      <w:r w:rsidRPr="003B7290">
        <w:rPr>
          <w:rFonts w:eastAsia="Times New Roman"/>
          <w:lang w:val="en-US"/>
        </w:rPr>
        <w:t xml:space="preserve"> </w:t>
      </w:r>
      <w:proofErr w:type="spellStart"/>
      <w:r w:rsidRPr="003B7290">
        <w:rPr>
          <w:rFonts w:eastAsia="Times New Roman"/>
          <w:i/>
          <w:lang w:val="en-US"/>
        </w:rPr>
        <w:t>be</w:t>
      </w:r>
      <w:proofErr w:type="spellEnd"/>
      <w:r w:rsidRPr="003B7290">
        <w:rPr>
          <w:rFonts w:eastAsia="Times New Roman"/>
          <w:i/>
          <w:lang w:val="en-US"/>
        </w:rPr>
        <w:t>/get used to something</w:t>
      </w:r>
      <w:r w:rsidRPr="003B7290">
        <w:rPr>
          <w:rFonts w:eastAsia="Times New Roman"/>
          <w:lang w:val="en-US"/>
        </w:rPr>
        <w:t xml:space="preserve">; </w:t>
      </w:r>
      <w:r w:rsidRPr="003B7290">
        <w:rPr>
          <w:rFonts w:eastAsia="Times New Roman"/>
          <w:i/>
          <w:lang w:val="en-US"/>
        </w:rPr>
        <w:t>be/get used to doing something</w:t>
      </w:r>
      <w:r w:rsidRPr="003B7290">
        <w:rPr>
          <w:rFonts w:eastAsia="Times New Roman"/>
          <w:lang w:val="en-US"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Конструкции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инфинитивом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типа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  <w:i/>
          <w:lang w:val="en-US"/>
        </w:rPr>
        <w:t xml:space="preserve">I saw Jim ride/riding his bike. I want you to meet me at the station tomorrow. </w:t>
      </w:r>
      <w:proofErr w:type="spellStart"/>
      <w:r w:rsidRPr="003B7290">
        <w:rPr>
          <w:rFonts w:eastAsia="Times New Roman"/>
          <w:i/>
        </w:rPr>
        <w:t>She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seems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to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be</w:t>
      </w:r>
      <w:proofErr w:type="spellEnd"/>
      <w:r w:rsidRPr="003B7290">
        <w:rPr>
          <w:rFonts w:eastAsia="Times New Roman"/>
          <w:i/>
        </w:rPr>
        <w:t xml:space="preserve"> a </w:t>
      </w:r>
      <w:proofErr w:type="spellStart"/>
      <w:r w:rsidRPr="003B7290">
        <w:rPr>
          <w:rFonts w:eastAsia="Times New Roman"/>
          <w:i/>
        </w:rPr>
        <w:t>good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friend</w:t>
      </w:r>
      <w:proofErr w:type="spellEnd"/>
      <w:r w:rsidRPr="003B7290">
        <w:rPr>
          <w:rFonts w:eastAsia="Times New Roman"/>
          <w:i/>
        </w:rPr>
        <w:t>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Правильные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неправильные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глаголы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в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формах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действительного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залога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в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изъявительном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наклонении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Present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Past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Future Simple</w:t>
      </w:r>
      <w:r w:rsidRPr="003B7290">
        <w:rPr>
          <w:rFonts w:eastAsia="Times New Roman"/>
          <w:lang w:val="en-US"/>
        </w:rPr>
        <w:t xml:space="preserve">; </w:t>
      </w:r>
      <w:r w:rsidRPr="003B7290">
        <w:rPr>
          <w:rFonts w:eastAsia="Times New Roman"/>
          <w:i/>
          <w:lang w:val="en-US"/>
        </w:rPr>
        <w:t>Present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Past Perfect</w:t>
      </w:r>
      <w:r w:rsidRPr="003B7290">
        <w:rPr>
          <w:rFonts w:eastAsia="Times New Roman"/>
          <w:lang w:val="en-US"/>
        </w:rPr>
        <w:t xml:space="preserve">; </w:t>
      </w:r>
      <w:r w:rsidRPr="003B7290">
        <w:rPr>
          <w:rFonts w:eastAsia="Times New Roman"/>
          <w:i/>
          <w:lang w:val="en-US"/>
        </w:rPr>
        <w:t>Present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Past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Future Continuous</w:t>
      </w:r>
      <w:r w:rsidRPr="003B7290">
        <w:rPr>
          <w:rFonts w:eastAsia="Times New Roman"/>
          <w:lang w:val="en-US"/>
        </w:rPr>
        <w:t xml:space="preserve">; </w:t>
      </w:r>
      <w:r w:rsidRPr="003B7290">
        <w:rPr>
          <w:rFonts w:eastAsia="Times New Roman"/>
          <w:i/>
          <w:lang w:val="en-US"/>
        </w:rPr>
        <w:t>Present Perfect Continuous</w:t>
      </w:r>
      <w:r w:rsidRPr="003B7290">
        <w:rPr>
          <w:rFonts w:eastAsia="Times New Roman"/>
          <w:lang w:val="en-US"/>
        </w:rPr>
        <w:t xml:space="preserve">; </w:t>
      </w:r>
      <w:r w:rsidRPr="003B7290">
        <w:rPr>
          <w:rFonts w:eastAsia="Times New Roman"/>
          <w:i/>
          <w:lang w:val="en-US"/>
        </w:rPr>
        <w:t>Future-in-the-Past</w:t>
      </w:r>
      <w:r w:rsidRPr="003B7290">
        <w:rPr>
          <w:rFonts w:eastAsia="Times New Roman"/>
          <w:lang w:val="en-US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Глаголы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в</w:t>
      </w:r>
      <w:r w:rsidRPr="003B7290">
        <w:rPr>
          <w:rFonts w:eastAsia="Times New Roman"/>
          <w:lang w:val="en-US"/>
        </w:rPr>
        <w:t xml:space="preserve"> </w:t>
      </w:r>
      <w:proofErr w:type="spellStart"/>
      <w:proofErr w:type="gramStart"/>
      <w:r w:rsidRPr="003B7290">
        <w:rPr>
          <w:rFonts w:eastAsia="Times New Roman"/>
        </w:rPr>
        <w:t>видо</w:t>
      </w:r>
      <w:proofErr w:type="spellEnd"/>
      <w:r w:rsidRPr="003B7290">
        <w:rPr>
          <w:rFonts w:eastAsia="Times New Roman"/>
          <w:lang w:val="en-US"/>
        </w:rPr>
        <w:t>-</w:t>
      </w:r>
      <w:r w:rsidRPr="003B7290">
        <w:rPr>
          <w:rFonts w:eastAsia="Times New Roman"/>
        </w:rPr>
        <w:t>временных</w:t>
      </w:r>
      <w:proofErr w:type="gramEnd"/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формах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страдательного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залога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Present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Past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Future Simple Passive</w:t>
      </w:r>
      <w:r w:rsidRPr="003B7290">
        <w:rPr>
          <w:rFonts w:eastAsia="Times New Roman"/>
          <w:lang w:val="en-US"/>
        </w:rPr>
        <w:t xml:space="preserve">; </w:t>
      </w:r>
      <w:r w:rsidRPr="003B7290">
        <w:rPr>
          <w:rFonts w:eastAsia="Times New Roman"/>
          <w:i/>
          <w:lang w:val="en-US"/>
        </w:rPr>
        <w:t>Past Perfect Passive</w:t>
      </w:r>
      <w:r w:rsidRPr="003B7290">
        <w:rPr>
          <w:rFonts w:eastAsia="Times New Roman"/>
          <w:lang w:val="en-US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  <w:lang w:val="en-US"/>
        </w:rPr>
      </w:pPr>
      <w:r w:rsidRPr="003B7290">
        <w:rPr>
          <w:rFonts w:eastAsia="Times New Roman"/>
        </w:rPr>
        <w:t>Модальные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глаголы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и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их</w:t>
      </w:r>
      <w:r w:rsidRPr="003B7290">
        <w:rPr>
          <w:rFonts w:eastAsia="Times New Roman"/>
          <w:lang w:val="en-US"/>
        </w:rPr>
        <w:t xml:space="preserve"> </w:t>
      </w:r>
      <w:r w:rsidRPr="003B7290">
        <w:rPr>
          <w:rFonts w:eastAsia="Times New Roman"/>
        </w:rPr>
        <w:t>эквиваленты</w:t>
      </w:r>
      <w:r w:rsidRPr="003B7290">
        <w:rPr>
          <w:rFonts w:eastAsia="Times New Roman"/>
          <w:lang w:val="en-US"/>
        </w:rPr>
        <w:t xml:space="preserve"> (</w:t>
      </w:r>
      <w:r w:rsidRPr="003B7290">
        <w:rPr>
          <w:rFonts w:eastAsia="Times New Roman"/>
          <w:i/>
          <w:lang w:val="en-US"/>
        </w:rPr>
        <w:t>can/could/be able to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may/might, must/have to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shall/should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would</w:t>
      </w:r>
      <w:r w:rsidRPr="003B7290">
        <w:rPr>
          <w:rFonts w:eastAsia="Times New Roman"/>
          <w:lang w:val="en-US"/>
        </w:rPr>
        <w:t xml:space="preserve">, </w:t>
      </w:r>
      <w:r w:rsidRPr="003B7290">
        <w:rPr>
          <w:rFonts w:eastAsia="Times New Roman"/>
          <w:i/>
          <w:lang w:val="en-US"/>
        </w:rPr>
        <w:t>need</w:t>
      </w:r>
      <w:r w:rsidRPr="003B7290">
        <w:rPr>
          <w:rFonts w:eastAsia="Times New Roman"/>
          <w:lang w:val="en-US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Причастия настоящего и прошедшего времени.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Определённый, неопределённый и нулевой артикли (в том числе c географическими названиями).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Неисчисляемые и исчисляемые существительные (</w:t>
      </w:r>
      <w:r w:rsidRPr="003B7290">
        <w:rPr>
          <w:rFonts w:eastAsia="Times New Roman"/>
          <w:i/>
        </w:rPr>
        <w:t xml:space="preserve">a </w:t>
      </w:r>
      <w:proofErr w:type="spellStart"/>
      <w:r w:rsidRPr="003B7290">
        <w:rPr>
          <w:rFonts w:eastAsia="Times New Roman"/>
          <w:i/>
        </w:rPr>
        <w:t>pencil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water</w:t>
      </w:r>
      <w:proofErr w:type="spellEnd"/>
      <w:r w:rsidRPr="003B7290">
        <w:rPr>
          <w:rFonts w:eastAsia="Times New Roman"/>
        </w:rPr>
        <w:t>), существительные с причастиями настоящего и прошедшего времени (</w:t>
      </w:r>
      <w:r w:rsidRPr="003B7290">
        <w:rPr>
          <w:rFonts w:eastAsia="Times New Roman"/>
          <w:i/>
        </w:rPr>
        <w:t>a</w:t>
      </w:r>
      <w:r w:rsidRPr="003B7290">
        <w:rPr>
          <w:rFonts w:eastAsia="Times New Roman"/>
        </w:rPr>
        <w:t xml:space="preserve"> </w:t>
      </w:r>
      <w:proofErr w:type="spellStart"/>
      <w:r w:rsidRPr="003B7290">
        <w:rPr>
          <w:rFonts w:eastAsia="Times New Roman"/>
          <w:i/>
        </w:rPr>
        <w:t>burning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house</w:t>
      </w:r>
      <w:proofErr w:type="spellEnd"/>
      <w:r w:rsidRPr="003B7290">
        <w:rPr>
          <w:rFonts w:eastAsia="Times New Roman"/>
        </w:rPr>
        <w:t xml:space="preserve">, </w:t>
      </w:r>
      <w:r w:rsidRPr="003B7290">
        <w:rPr>
          <w:rFonts w:eastAsia="Times New Roman"/>
          <w:i/>
        </w:rPr>
        <w:t xml:space="preserve">a </w:t>
      </w:r>
      <w:proofErr w:type="spellStart"/>
      <w:r w:rsidRPr="003B7290">
        <w:rPr>
          <w:rFonts w:eastAsia="Times New Roman"/>
          <w:i/>
        </w:rPr>
        <w:t>written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letter</w:t>
      </w:r>
      <w:proofErr w:type="spellEnd"/>
      <w:r w:rsidRPr="003B7290">
        <w:rPr>
          <w:rFonts w:eastAsia="Times New Roman"/>
        </w:rPr>
        <w:t>). Существительные в функции прилагательного (</w:t>
      </w:r>
      <w:proofErr w:type="spellStart"/>
      <w:r w:rsidRPr="003B7290">
        <w:rPr>
          <w:rFonts w:eastAsia="Times New Roman"/>
          <w:i/>
        </w:rPr>
        <w:t>art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gallery</w:t>
      </w:r>
      <w:proofErr w:type="spellEnd"/>
      <w:r w:rsidRPr="003B7290">
        <w:rPr>
          <w:rFonts w:eastAsia="Times New Roman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proofErr w:type="spellStart"/>
      <w:r w:rsidRPr="003B7290">
        <w:rPr>
          <w:rFonts w:eastAsia="Times New Roman"/>
          <w:i/>
        </w:rPr>
        <w:t>little</w:t>
      </w:r>
      <w:proofErr w:type="spellEnd"/>
      <w:r w:rsidRPr="003B7290">
        <w:rPr>
          <w:rFonts w:eastAsia="Times New Roman"/>
        </w:rPr>
        <w:t xml:space="preserve"> – </w:t>
      </w:r>
      <w:proofErr w:type="spellStart"/>
      <w:r w:rsidRPr="003B7290">
        <w:rPr>
          <w:rFonts w:eastAsia="Times New Roman"/>
          <w:i/>
        </w:rPr>
        <w:t>less</w:t>
      </w:r>
      <w:proofErr w:type="spellEnd"/>
      <w:r w:rsidRPr="003B7290">
        <w:rPr>
          <w:rFonts w:eastAsia="Times New Roman"/>
        </w:rPr>
        <w:t xml:space="preserve"> – </w:t>
      </w:r>
      <w:proofErr w:type="spellStart"/>
      <w:r w:rsidRPr="003B7290">
        <w:rPr>
          <w:rFonts w:eastAsia="Times New Roman"/>
          <w:i/>
        </w:rPr>
        <w:t>least</w:t>
      </w:r>
      <w:proofErr w:type="spellEnd"/>
      <w:r w:rsidRPr="003B7290">
        <w:rPr>
          <w:rFonts w:eastAsia="Times New Roman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>Личные местоимения в именительном (</w:t>
      </w:r>
      <w:proofErr w:type="spellStart"/>
      <w:r w:rsidRPr="003B7290">
        <w:rPr>
          <w:rFonts w:eastAsia="Times New Roman"/>
          <w:i/>
        </w:rPr>
        <w:t>my</w:t>
      </w:r>
      <w:proofErr w:type="spellEnd"/>
      <w:r w:rsidRPr="003B7290">
        <w:rPr>
          <w:rFonts w:eastAsia="Times New Roman"/>
        </w:rPr>
        <w:t>) и объектном (</w:t>
      </w:r>
      <w:proofErr w:type="spellStart"/>
      <w:r w:rsidRPr="003B7290">
        <w:rPr>
          <w:rFonts w:eastAsia="Times New Roman"/>
          <w:i/>
        </w:rPr>
        <w:t>me</w:t>
      </w:r>
      <w:proofErr w:type="spellEnd"/>
      <w:r w:rsidRPr="003B7290">
        <w:rPr>
          <w:rFonts w:eastAsia="Times New Roman"/>
        </w:rPr>
        <w:t>) падежах, а также в абсолютной форме (</w:t>
      </w:r>
      <w:proofErr w:type="spellStart"/>
      <w:r w:rsidRPr="003B7290">
        <w:rPr>
          <w:rFonts w:eastAsia="Times New Roman"/>
          <w:i/>
        </w:rPr>
        <w:t>mine</w:t>
      </w:r>
      <w:proofErr w:type="spellEnd"/>
      <w:r w:rsidRPr="003B7290">
        <w:rPr>
          <w:rFonts w:eastAsia="Times New Roman"/>
        </w:rPr>
        <w:t>). Неопределённые местоимения (</w:t>
      </w:r>
      <w:proofErr w:type="spellStart"/>
      <w:r w:rsidRPr="003B7290">
        <w:rPr>
          <w:rFonts w:eastAsia="Times New Roman"/>
          <w:i/>
        </w:rPr>
        <w:t>some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any</w:t>
      </w:r>
      <w:proofErr w:type="spellEnd"/>
      <w:r w:rsidRPr="003B7290">
        <w:rPr>
          <w:rFonts w:eastAsia="Times New Roman"/>
        </w:rPr>
        <w:t>). Возвратные местоимения, неопределённые местоимения и их производные (</w:t>
      </w:r>
      <w:proofErr w:type="spellStart"/>
      <w:r w:rsidRPr="003B7290">
        <w:rPr>
          <w:rFonts w:eastAsia="Times New Roman"/>
          <w:i/>
        </w:rPr>
        <w:t>somebody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anything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nobody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everything</w:t>
      </w:r>
      <w:proofErr w:type="spellEnd"/>
      <w:r w:rsidRPr="003B7290">
        <w:rPr>
          <w:rFonts w:eastAsia="Times New Roman"/>
        </w:rPr>
        <w:t xml:space="preserve"> и т. д.).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Наречия, оканчивающиеся на </w:t>
      </w:r>
      <w:r w:rsidRPr="003B7290">
        <w:rPr>
          <w:rFonts w:eastAsia="Times New Roman"/>
          <w:i/>
        </w:rPr>
        <w:t>-</w:t>
      </w:r>
      <w:proofErr w:type="spellStart"/>
      <w:r w:rsidRPr="003B7290">
        <w:rPr>
          <w:rFonts w:eastAsia="Times New Roman"/>
          <w:i/>
        </w:rPr>
        <w:t>ly</w:t>
      </w:r>
      <w:proofErr w:type="spellEnd"/>
      <w:r w:rsidRPr="003B7290">
        <w:rPr>
          <w:rFonts w:eastAsia="Times New Roman"/>
        </w:rPr>
        <w:t xml:space="preserve"> (</w:t>
      </w:r>
      <w:proofErr w:type="spellStart"/>
      <w:r w:rsidRPr="003B7290">
        <w:rPr>
          <w:rFonts w:eastAsia="Times New Roman"/>
          <w:i/>
        </w:rPr>
        <w:t>early</w:t>
      </w:r>
      <w:proofErr w:type="spellEnd"/>
      <w:r w:rsidRPr="003B7290">
        <w:rPr>
          <w:rFonts w:eastAsia="Times New Roman"/>
        </w:rPr>
        <w:t>), а также совпадающие по форме с прилагательными (</w:t>
      </w:r>
      <w:proofErr w:type="spellStart"/>
      <w:r w:rsidRPr="003B7290">
        <w:rPr>
          <w:rFonts w:eastAsia="Times New Roman"/>
          <w:i/>
        </w:rPr>
        <w:t>fast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high</w:t>
      </w:r>
      <w:proofErr w:type="spellEnd"/>
      <w:r w:rsidRPr="003B7290">
        <w:rPr>
          <w:rFonts w:eastAsia="Times New Roman"/>
        </w:rPr>
        <w:t>).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rFonts w:eastAsia="Times New Roman"/>
        </w:rPr>
      </w:pPr>
      <w:r w:rsidRPr="003B7290">
        <w:rPr>
          <w:rFonts w:eastAsia="Times New Roman"/>
        </w:rPr>
        <w:t xml:space="preserve">Устойчивые словоформы в функции наречия типа </w:t>
      </w:r>
      <w:proofErr w:type="spellStart"/>
      <w:r w:rsidRPr="003B7290">
        <w:rPr>
          <w:rFonts w:eastAsia="Times New Roman"/>
          <w:i/>
        </w:rPr>
        <w:t>sometimes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at</w:t>
      </w:r>
      <w:proofErr w:type="spellEnd"/>
      <w:r w:rsidRPr="003B7290">
        <w:rPr>
          <w:rFonts w:eastAsia="Times New Roman"/>
          <w:i/>
        </w:rPr>
        <w:t xml:space="preserve"> </w:t>
      </w:r>
      <w:proofErr w:type="spellStart"/>
      <w:r w:rsidRPr="003B7290">
        <w:rPr>
          <w:rFonts w:eastAsia="Times New Roman"/>
          <w:i/>
        </w:rPr>
        <w:t>last</w:t>
      </w:r>
      <w:proofErr w:type="spellEnd"/>
      <w:r w:rsidRPr="003B7290">
        <w:rPr>
          <w:rFonts w:eastAsia="Times New Roman"/>
        </w:rPr>
        <w:t xml:space="preserve">, </w:t>
      </w:r>
      <w:proofErr w:type="spellStart"/>
      <w:r w:rsidRPr="003B7290">
        <w:rPr>
          <w:rFonts w:eastAsia="Times New Roman"/>
          <w:i/>
        </w:rPr>
        <w:t>at</w:t>
      </w:r>
      <w:proofErr w:type="spellEnd"/>
      <w:r w:rsidRPr="003B7290">
        <w:rPr>
          <w:rFonts w:eastAsia="Times New Roman"/>
        </w:rPr>
        <w:t xml:space="preserve"> </w:t>
      </w:r>
      <w:proofErr w:type="spellStart"/>
      <w:r w:rsidRPr="003B7290">
        <w:rPr>
          <w:rFonts w:eastAsia="Times New Roman"/>
          <w:i/>
        </w:rPr>
        <w:t>least</w:t>
      </w:r>
      <w:proofErr w:type="spellEnd"/>
      <w:r w:rsidRPr="003B7290">
        <w:rPr>
          <w:rFonts w:eastAsia="Times New Roman"/>
        </w:rPr>
        <w:t xml:space="preserve"> и т. д.</w:t>
      </w:r>
    </w:p>
    <w:p w:rsidR="00C228DA" w:rsidRPr="003B7290" w:rsidRDefault="00C228DA">
      <w:pPr>
        <w:pStyle w:val="14"/>
        <w:numPr>
          <w:ilvl w:val="0"/>
          <w:numId w:val="24"/>
        </w:numPr>
        <w:tabs>
          <w:tab w:val="left" w:pos="1280"/>
          <w:tab w:val="left" w:pos="144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jc w:val="both"/>
        <w:rPr>
          <w:b/>
        </w:rPr>
      </w:pPr>
      <w:r w:rsidRPr="003B7290">
        <w:rPr>
          <w:rFonts w:eastAsia="Times New Roman"/>
        </w:rPr>
        <w:t>Числительные для обозначения дат и больших чисел.</w:t>
      </w:r>
    </w:p>
    <w:p w:rsidR="00C17415" w:rsidRDefault="00C17415">
      <w:pPr>
        <w:ind w:left="227"/>
        <w:jc w:val="both"/>
        <w:rPr>
          <w:rFonts w:cs="Times New Roman"/>
          <w:b/>
        </w:rPr>
      </w:pPr>
    </w:p>
    <w:p w:rsidR="00C17415" w:rsidRPr="00C17415" w:rsidRDefault="00C17415">
      <w:pPr>
        <w:ind w:left="227"/>
        <w:jc w:val="both"/>
        <w:rPr>
          <w:rFonts w:cs="Times New Roman"/>
          <w:b/>
        </w:rPr>
      </w:pPr>
      <w:r w:rsidRPr="00C17415">
        <w:rPr>
          <w:rFonts w:cs="Times New Roman"/>
          <w:b/>
        </w:rPr>
        <w:t>Предметное содержание речи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2. Досуг и увлечения (чтение, кино, театр, музеи, музыка). Виды отдыха, путешествия. Молодёжная мода. Покупки.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3. Здоровый образ жизни: режим труда и отдыха, спорт, сбалансированное питание, отказ от вредных привычек.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4. Школьное</w:t>
      </w:r>
      <w:r w:rsidRPr="003B7290">
        <w:rPr>
          <w:rFonts w:cs="Times New Roman"/>
        </w:rPr>
        <w:tab/>
        <w:t>образование,</w:t>
      </w:r>
      <w:r w:rsidRPr="003B7290">
        <w:rPr>
          <w:rFonts w:cs="Times New Roman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5. Мир профессии. Проблемы выбора профессии. Роль иностранного языка в планах на будущее.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3B7290">
        <w:rPr>
          <w:rFonts w:cs="Times New Roman"/>
        </w:rPr>
        <w:t>Уcловия</w:t>
      </w:r>
      <w:proofErr w:type="spellEnd"/>
      <w:r w:rsidRPr="003B7290">
        <w:rPr>
          <w:rFonts w:cs="Times New Roman"/>
        </w:rPr>
        <w:t xml:space="preserve"> проживания в городской/сельской местности. Транспорт.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</w:rPr>
      </w:pPr>
      <w:r w:rsidRPr="003B7290">
        <w:rPr>
          <w:rFonts w:cs="Times New Roman"/>
        </w:rPr>
        <w:t>7. Средства массовой информации и коммуникации (пресса, телевидение, радио, Интернет).</w:t>
      </w:r>
    </w:p>
    <w:p w:rsidR="00C228DA" w:rsidRPr="003B7290" w:rsidRDefault="00C22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Times New Roman"/>
          <w:b/>
        </w:rPr>
      </w:pPr>
      <w:r w:rsidRPr="003B7290">
        <w:rPr>
          <w:rFonts w:cs="Times New Roman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C228DA" w:rsidRPr="003B7290" w:rsidRDefault="00C228DA">
      <w:pPr>
        <w:jc w:val="center"/>
        <w:rPr>
          <w:rFonts w:cs="Times New Roman"/>
          <w:lang w:val="en-US"/>
        </w:rPr>
      </w:pPr>
      <w:r w:rsidRPr="003B7290">
        <w:rPr>
          <w:rFonts w:cs="Times New Roman"/>
          <w:b/>
        </w:rPr>
        <w:t xml:space="preserve">Содержание курса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05"/>
        <w:gridCol w:w="2477"/>
        <w:gridCol w:w="5714"/>
      </w:tblGrid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spacing w:line="100" w:lineRule="atLeast"/>
              <w:jc w:val="center"/>
              <w:rPr>
                <w:rFonts w:cs="Times New Roman"/>
              </w:rPr>
            </w:pPr>
            <w:r w:rsidRPr="003B7290">
              <w:rPr>
                <w:rFonts w:cs="Times New Roman"/>
              </w:rPr>
              <w:t xml:space="preserve">Содержание курса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spacing w:line="100" w:lineRule="atLeast"/>
              <w:jc w:val="center"/>
              <w:rPr>
                <w:rFonts w:cs="Times New Roman"/>
              </w:rPr>
            </w:pPr>
            <w:r w:rsidRPr="003B7290">
              <w:rPr>
                <w:rFonts w:cs="Times New Roman"/>
              </w:rPr>
              <w:t>Модуль учебника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spacing w:line="100" w:lineRule="atLeast"/>
              <w:jc w:val="center"/>
              <w:rPr>
                <w:rFonts w:cs="Times New Roman"/>
              </w:rPr>
            </w:pPr>
            <w:r w:rsidRPr="003B7290">
              <w:rPr>
                <w:rFonts w:cs="Times New Roman"/>
              </w:rPr>
              <w:t>Характеристика видов деятельности обучающихся</w:t>
            </w:r>
          </w:p>
        </w:tc>
      </w:tr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b/>
                <w:bCs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(12 ч). </w:t>
            </w:r>
          </w:p>
          <w:p w:rsidR="00C228DA" w:rsidRPr="003B7290" w:rsidRDefault="00C228DA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I’m from…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My things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2); My family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Who is who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Famous people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4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4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4); Home-reading lessons (5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этикетный диалог знакомства в стандартной ситуации общения;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расспрашивают собеседника и отвечают на его вопросы в рамках предложенной тематики и лексико-грамматического материала;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рассказывают о себе, своей семье, друзьях, своих интересах;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аутентичные тексты с выборочным и полным пониманием, выражают своё мнение;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заполняют анкеты, формуляры;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личные письма, поздравления;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составляют список любимых вещей из своей коллекции;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кратко описывают внешность и характер своих родственников; </w:t>
            </w:r>
          </w:p>
          <w:p w:rsidR="00C228DA" w:rsidRPr="003B7290" w:rsidRDefault="00C228DA" w:rsidP="002D6883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выборочно понимают </w:t>
            </w:r>
          </w:p>
          <w:p w:rsidR="00C228DA" w:rsidRPr="003B7290" w:rsidRDefault="00C228DA" w:rsidP="002D6883">
            <w:pPr>
              <w:ind w:left="315"/>
              <w:jc w:val="center"/>
              <w:rPr>
                <w:rFonts w:cs="Times New Roman"/>
              </w:rPr>
            </w:pPr>
          </w:p>
        </w:tc>
      </w:tr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Досуг и увлечения (чтение, кино, театр, музеи, музыка). Виды отдыха, путешествия. Молодёжная мода. Покупки (17 ч).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My collection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2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2); Weekends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6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6); Dress right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7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7); Going shopping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Let’s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go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Don’t miss it!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9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9); Travel and leisure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10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10); Home-reading lessons (5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повторяют числа;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выборочно понимают </w:t>
            </w:r>
            <w:proofErr w:type="spellStart"/>
            <w:r w:rsidRPr="003B7290">
              <w:t>аудиотексты</w:t>
            </w:r>
            <w:proofErr w:type="spellEnd"/>
            <w:r w:rsidRPr="003B7290">
              <w:t xml:space="preserve">, относящиеся к разным коммуникативным типам речи (сообщение, рассказ, интервью);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правильно воспроизводят реплики из диалога;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диалог, высказывая свою просьбу, предложение;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диалог-расспрос о своей коллекции, о том, как проводят свободное время, о том, какую одежду носят в разное время года;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расспрашивают собеседника и отвечают на его вопросы, запрашивают нужную информацию;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описывают тематические картинки;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начинают, ведут и заканчивают диалог в стандартной ситуации в магазине;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и полностью понимают содержание аутентичного текста по теме (электронное письмо, рекламный буклет, диалоги по теме, описание фильма);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небольшой рассказ о своей коллекции, своём увлечении;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электронное письмо другу о том, как проводят свободное время;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личное письмо-открытку с опорой на образец с употреблением формул речевого этикета;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кратко описывают с опорой на образец и зрительную наглядность членов своей семьи;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создают постер-афишу о предстоящем событии, рекламу достопримечательностей своей страны с опорой на образец;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отзыв о своём любимом фильме с опорой на образец;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>произносят и различают на слух звуки /u /, /ö/, /O:/, /A:/, /</w:t>
            </w:r>
            <w:proofErr w:type="spellStart"/>
            <w:r w:rsidRPr="003B7290">
              <w:t>aU</w:t>
            </w:r>
            <w:proofErr w:type="spellEnd"/>
            <w:r w:rsidRPr="003B7290">
              <w:t>/, /k/, /I/, /</w:t>
            </w:r>
            <w:proofErr w:type="spellStart"/>
            <w:r w:rsidRPr="003B7290">
              <w:t>aI</w:t>
            </w:r>
            <w:proofErr w:type="spellEnd"/>
            <w:r w:rsidRPr="003B7290">
              <w:t xml:space="preserve">/, /Á/;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правильно употребляют в речи притяжательный падеж имени существительного; </w:t>
            </w:r>
            <w:proofErr w:type="spellStart"/>
            <w:r w:rsidRPr="003B7290">
              <w:rPr>
                <w:i/>
                <w:iCs/>
              </w:rPr>
              <w:t>Present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Simple</w:t>
            </w:r>
            <w:proofErr w:type="spellEnd"/>
            <w:r w:rsidRPr="003B7290">
              <w:t xml:space="preserve">, </w:t>
            </w:r>
            <w:proofErr w:type="spellStart"/>
            <w:r w:rsidRPr="003B7290">
              <w:rPr>
                <w:i/>
                <w:iCs/>
              </w:rPr>
              <w:t>Present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Continuous</w:t>
            </w:r>
            <w:proofErr w:type="spellEnd"/>
            <w:r w:rsidRPr="003B7290">
              <w:t xml:space="preserve">; определённый и неопределённый артикли </w:t>
            </w:r>
            <w:r w:rsidRPr="003B7290">
              <w:rPr>
                <w:i/>
                <w:iCs/>
              </w:rPr>
              <w:t>a(n)/</w:t>
            </w:r>
            <w:proofErr w:type="spellStart"/>
            <w:r w:rsidRPr="003B7290">
              <w:rPr>
                <w:i/>
                <w:iCs/>
              </w:rPr>
              <w:t>the</w:t>
            </w:r>
            <w:proofErr w:type="spellEnd"/>
            <w:r w:rsidRPr="003B7290">
              <w:t xml:space="preserve">; модальные глаголы </w:t>
            </w:r>
            <w:proofErr w:type="spellStart"/>
            <w:r w:rsidRPr="003B7290">
              <w:rPr>
                <w:i/>
                <w:iCs/>
              </w:rPr>
              <w:t>must</w:t>
            </w:r>
            <w:proofErr w:type="spellEnd"/>
            <w:r w:rsidRPr="003B7290">
              <w:rPr>
                <w:i/>
                <w:iCs/>
              </w:rPr>
              <w:t>/</w:t>
            </w:r>
            <w:proofErr w:type="spellStart"/>
            <w:r w:rsidRPr="003B7290">
              <w:rPr>
                <w:i/>
                <w:iCs/>
              </w:rPr>
              <w:t>mustn’t</w:t>
            </w:r>
            <w:proofErr w:type="spellEnd"/>
            <w:r w:rsidRPr="003B7290">
              <w:rPr>
                <w:i/>
                <w:iCs/>
              </w:rPr>
              <w:t xml:space="preserve">, </w:t>
            </w:r>
            <w:proofErr w:type="spellStart"/>
            <w:r w:rsidRPr="003B7290">
              <w:rPr>
                <w:i/>
                <w:iCs/>
              </w:rPr>
              <w:t>can</w:t>
            </w:r>
            <w:proofErr w:type="spellEnd"/>
            <w:r w:rsidRPr="003B7290">
              <w:rPr>
                <w:i/>
                <w:iCs/>
              </w:rPr>
              <w:t>/</w:t>
            </w:r>
            <w:proofErr w:type="spellStart"/>
            <w:r w:rsidRPr="003B7290">
              <w:rPr>
                <w:i/>
                <w:iCs/>
              </w:rPr>
              <w:t>can’t</w:t>
            </w:r>
            <w:proofErr w:type="spellEnd"/>
            <w:r w:rsidRPr="003B7290">
              <w:rPr>
                <w:i/>
                <w:iCs/>
              </w:rPr>
              <w:t xml:space="preserve">; </w:t>
            </w:r>
          </w:p>
          <w:p w:rsidR="00C228DA" w:rsidRPr="003B7290" w:rsidRDefault="00C228DA" w:rsidP="000C6AAC">
            <w:pPr>
              <w:pStyle w:val="Default"/>
              <w:numPr>
                <w:ilvl w:val="0"/>
                <w:numId w:val="41"/>
              </w:numPr>
              <w:ind w:left="315"/>
              <w:rPr>
                <w:color w:val="00000A"/>
              </w:rPr>
            </w:pPr>
            <w:r w:rsidRPr="003B7290">
              <w:t xml:space="preserve">овладевают новыми лексическими единицами по теме и употребляют их в речи </w:t>
            </w:r>
          </w:p>
          <w:p w:rsidR="00C228DA" w:rsidRPr="003B7290" w:rsidRDefault="00C228DA" w:rsidP="000C6AAC">
            <w:pPr>
              <w:pStyle w:val="Default"/>
              <w:ind w:left="315"/>
              <w:jc w:val="center"/>
              <w:rPr>
                <w:color w:val="00000A"/>
              </w:rPr>
            </w:pPr>
          </w:p>
        </w:tc>
      </w:tr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Здоровый образ жизни: режим труда и отдыха, спорт, сбалансированное питание, отказ от вредных привычек (13 ч).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Wake up!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6); Celebrations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Master Chef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It’s my birthday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8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8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8); Just a note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10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10); Home-reading lessons (3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Online lessons (2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выборочно понимают </w:t>
            </w:r>
            <w:proofErr w:type="spellStart"/>
            <w:r w:rsidRPr="003B7290">
              <w:t>аудиотексты</w:t>
            </w:r>
            <w:proofErr w:type="spellEnd"/>
            <w:r w:rsidRPr="003B7290">
              <w:t xml:space="preserve">, относящиеся к разным коммуникативным типам речи (сообщение, рассказ, интервью);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правильно воспроизводят реплики из диалога;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диалог, высказывая свою просьбу, предложение;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диалог-обсуждение списка покупок;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диалог-расспрос;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описывают тематические картинки;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начинают, ведут и заканчивают диалог в стандартной ситуации в ресторане, при необходимости аренды автомобиля/велосипеда;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и полностью понимают содержание аутентичного текста (диалог-образец, описание праздников в Британии и Китае) по теме;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небольшой рассказ о празднике в своей стране, описывают распорядок дня, кратко излагают план празднования дня рождения, пишут небольшую статью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 праздновании дня рождения в своей стране, записки;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>произносят и различают на слух звуки /</w:t>
            </w:r>
            <w:proofErr w:type="spellStart"/>
            <w:r w:rsidRPr="003B7290">
              <w:t>Îk</w:t>
            </w:r>
            <w:proofErr w:type="spellEnd"/>
            <w:r w:rsidRPr="003B7290">
              <w:t>/, /</w:t>
            </w:r>
            <w:proofErr w:type="spellStart"/>
            <w:r w:rsidRPr="003B7290">
              <w:t>Îg</w:t>
            </w:r>
            <w:proofErr w:type="spellEnd"/>
            <w:r w:rsidRPr="003B7290">
              <w:t xml:space="preserve">/, /g/, /³/;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правильно употребляют в речи наречия времени, предлоги времени, исчисляемые/неисчисляемые существительные, </w:t>
            </w:r>
            <w:proofErr w:type="spellStart"/>
            <w:r w:rsidRPr="003B7290">
              <w:rPr>
                <w:i/>
                <w:iCs/>
              </w:rPr>
              <w:t>some</w:t>
            </w:r>
            <w:proofErr w:type="spellEnd"/>
            <w:r w:rsidRPr="003B7290">
              <w:rPr>
                <w:i/>
                <w:iCs/>
              </w:rPr>
              <w:t>/</w:t>
            </w:r>
            <w:proofErr w:type="spellStart"/>
            <w:r w:rsidRPr="003B7290">
              <w:rPr>
                <w:i/>
                <w:iCs/>
              </w:rPr>
              <w:t>any</w:t>
            </w:r>
            <w:proofErr w:type="spellEnd"/>
            <w:r w:rsidRPr="003B7290">
              <w:rPr>
                <w:i/>
                <w:iCs/>
              </w:rPr>
              <w:t xml:space="preserve">, </w:t>
            </w:r>
            <w:proofErr w:type="spellStart"/>
            <w:r w:rsidRPr="003B7290">
              <w:rPr>
                <w:i/>
                <w:iCs/>
              </w:rPr>
              <w:t>how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much</w:t>
            </w:r>
            <w:proofErr w:type="spellEnd"/>
            <w:r w:rsidRPr="003B7290">
              <w:rPr>
                <w:i/>
                <w:iCs/>
              </w:rPr>
              <w:t>/</w:t>
            </w:r>
            <w:proofErr w:type="spellStart"/>
            <w:r w:rsidRPr="003B7290">
              <w:rPr>
                <w:i/>
                <w:iCs/>
              </w:rPr>
              <w:t>how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many</w:t>
            </w:r>
            <w:proofErr w:type="spellEnd"/>
            <w:r w:rsidRPr="003B7290">
              <w:rPr>
                <w:i/>
                <w:iCs/>
              </w:rPr>
              <w:t xml:space="preserve">; </w:t>
            </w:r>
          </w:p>
          <w:p w:rsidR="00C228DA" w:rsidRPr="003B7290" w:rsidRDefault="00C228DA" w:rsidP="004F4AD9">
            <w:pPr>
              <w:pStyle w:val="Default"/>
              <w:numPr>
                <w:ilvl w:val="0"/>
                <w:numId w:val="41"/>
              </w:numPr>
              <w:ind w:left="315"/>
              <w:rPr>
                <w:color w:val="00000A"/>
              </w:rPr>
            </w:pPr>
            <w:r w:rsidRPr="003B7290">
              <w:t xml:space="preserve">овладевают новыми лексическими единицами по теме и употребляют их в речи </w:t>
            </w:r>
          </w:p>
          <w:p w:rsidR="00C228DA" w:rsidRPr="003B7290" w:rsidRDefault="00C228DA" w:rsidP="004F4AD9">
            <w:pPr>
              <w:pStyle w:val="Default"/>
              <w:ind w:left="315"/>
              <w:jc w:val="center"/>
              <w:rPr>
                <w:color w:val="00000A"/>
              </w:rPr>
            </w:pPr>
          </w:p>
        </w:tc>
      </w:tr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(12 ч).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School!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First day!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</w:t>
            </w:r>
            <w:proofErr w:type="spellStart"/>
            <w:r w:rsidRPr="003B7290">
              <w:rPr>
                <w:lang w:val="en-US"/>
              </w:rPr>
              <w:t>Favourite</w:t>
            </w:r>
            <w:proofErr w:type="spellEnd"/>
            <w:r w:rsidRPr="003B7290">
              <w:rPr>
                <w:lang w:val="en-US"/>
              </w:rPr>
              <w:t xml:space="preserve"> subjects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1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1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1); It’s fun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7); Summer fun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10); Home-reading lessons (3 </w:t>
            </w:r>
            <w:r w:rsidRPr="003B7290">
              <w:t>ч</w:t>
            </w:r>
            <w:r w:rsidRPr="003B7290">
              <w:rPr>
                <w:lang w:val="en-US"/>
              </w:rPr>
              <w:t xml:space="preserve">); Video lessons (2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повторяют числа от 1 до 20;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выборочно понимают </w:t>
            </w:r>
            <w:proofErr w:type="spellStart"/>
            <w:r w:rsidRPr="003B7290">
              <w:t>аудиотексты</w:t>
            </w:r>
            <w:proofErr w:type="spellEnd"/>
            <w:r w:rsidRPr="003B7290">
              <w:t xml:space="preserve">, относящиеся к разным коммуникативным типам речи (диалоги разного типа);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правильно воспроизводят названия школьных предметов;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диалог, высказывая свою просьбу, предложение;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расспрашивают собеседника и отвечают на его вопросы, запрашивают нужную информацию;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описывают тематические картинки;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начинают, ведут и заканчивают диалог в стандартной ситуации приветствия/прощания;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и полностью понимают содержание аутентичного текста (диалоги-образцы, объявления, открытка-письмо) по теме;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расписание;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заполняют формуляр;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описывают фотографию по образцу;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>произносят и различают на слух звуки /@/, /</w:t>
            </w:r>
            <w:proofErr w:type="spellStart"/>
            <w:r w:rsidRPr="003B7290">
              <w:t>eI</w:t>
            </w:r>
            <w:proofErr w:type="spellEnd"/>
            <w:r w:rsidRPr="003B7290">
              <w:t>/, /T/, /</w:t>
            </w:r>
            <w:proofErr w:type="spellStart"/>
            <w:r w:rsidRPr="003B7290">
              <w:t>aU</w:t>
            </w:r>
            <w:proofErr w:type="spellEnd"/>
            <w:r w:rsidRPr="003B7290">
              <w:t xml:space="preserve">/, /Á/;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правильно употребляют в речи неопределённый артикль </w:t>
            </w:r>
            <w:r w:rsidRPr="003B7290">
              <w:rPr>
                <w:i/>
                <w:iCs/>
              </w:rPr>
              <w:t>a/</w:t>
            </w:r>
            <w:proofErr w:type="spellStart"/>
            <w:r w:rsidRPr="003B7290">
              <w:rPr>
                <w:i/>
                <w:iCs/>
              </w:rPr>
              <w:t>an</w:t>
            </w:r>
            <w:proofErr w:type="spellEnd"/>
            <w:r w:rsidRPr="003B7290">
              <w:t xml:space="preserve">, личные местоимения, глагол </w:t>
            </w:r>
            <w:proofErr w:type="spellStart"/>
            <w:r w:rsidRPr="003B7290">
              <w:rPr>
                <w:i/>
                <w:iCs/>
              </w:rPr>
              <w:t>to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be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r w:rsidRPr="003B7290">
              <w:t xml:space="preserve">в форме настоящего времени в утвердительной и отрицательной форме, </w:t>
            </w:r>
            <w:proofErr w:type="spellStart"/>
            <w:r w:rsidRPr="003B7290">
              <w:rPr>
                <w:i/>
                <w:iCs/>
              </w:rPr>
              <w:t>Future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Simple</w:t>
            </w:r>
            <w:proofErr w:type="spellEnd"/>
            <w:r w:rsidRPr="003B7290">
              <w:rPr>
                <w:i/>
                <w:iCs/>
              </w:rPr>
              <w:t xml:space="preserve">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  <w:rPr>
                <w:color w:val="00000A"/>
              </w:rPr>
            </w:pPr>
            <w:r w:rsidRPr="003B7290">
              <w:t xml:space="preserve">овладевают новыми лексическими единицами по теме и употребляют их в речи </w:t>
            </w:r>
          </w:p>
          <w:p w:rsidR="00C228DA" w:rsidRPr="003B7290" w:rsidRDefault="00C228DA" w:rsidP="0093485A">
            <w:pPr>
              <w:pStyle w:val="Default"/>
              <w:ind w:left="315"/>
              <w:jc w:val="center"/>
              <w:rPr>
                <w:color w:val="00000A"/>
              </w:rPr>
            </w:pPr>
          </w:p>
        </w:tc>
      </w:tr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Мир профессии. Проблемы выбора профессии. Роль иностранного языка в планах на будущее (6 ч).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We learn English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(Starter unit); Extensive reading 2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2); At work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6); Home-reading lessons (3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повторяют слова и фразы классного обихода;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выборочно понимают </w:t>
            </w:r>
            <w:proofErr w:type="spellStart"/>
            <w:r w:rsidRPr="003B7290">
              <w:t>аудиотексты</w:t>
            </w:r>
            <w:proofErr w:type="spellEnd"/>
            <w:r w:rsidRPr="003B7290">
              <w:t xml:space="preserve">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правильно воспроизводят реплики из диалога, названия профессий;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диалог, высказывая свою просьбу, предложение;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диалог-расспрос о своей семье, профессии родителей;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расспрашивают собеседника и отвечают на его вопросы, запрашивают нужную информацию; описывают тематические картинки;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и полностью понимают содержание текста (диалоги-образцы, карту мира) по теме;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кратко описывают с опорой на образец и зрительную наглядность;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произносят и различают на слух звук /Î/;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правильно употребляют в речи </w:t>
            </w:r>
            <w:proofErr w:type="spellStart"/>
            <w:r w:rsidRPr="003B7290">
              <w:rPr>
                <w:i/>
                <w:iCs/>
              </w:rPr>
              <w:t>Present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Continuous</w:t>
            </w:r>
            <w:proofErr w:type="spellEnd"/>
            <w:r w:rsidRPr="003B7290">
              <w:t xml:space="preserve">; </w:t>
            </w:r>
          </w:p>
          <w:p w:rsidR="00C228DA" w:rsidRPr="003B7290" w:rsidRDefault="00C228DA" w:rsidP="0093485A">
            <w:pPr>
              <w:pStyle w:val="Default"/>
              <w:numPr>
                <w:ilvl w:val="0"/>
                <w:numId w:val="41"/>
              </w:numPr>
              <w:ind w:left="315"/>
              <w:rPr>
                <w:color w:val="00000A"/>
              </w:rPr>
            </w:pPr>
            <w:r w:rsidRPr="003B7290">
              <w:t xml:space="preserve">овладевают новыми лексическими единицами по теме и употребляют их в речи; </w:t>
            </w:r>
          </w:p>
          <w:p w:rsidR="00C228DA" w:rsidRPr="003B7290" w:rsidRDefault="00C228DA" w:rsidP="0093485A">
            <w:pPr>
              <w:pStyle w:val="Default"/>
              <w:ind w:left="315"/>
              <w:jc w:val="center"/>
              <w:rPr>
                <w:color w:val="00000A"/>
              </w:rPr>
            </w:pPr>
          </w:p>
        </w:tc>
      </w:tr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r w:rsidR="00F27DC0" w:rsidRPr="003B7290">
              <w:rPr>
                <w:b/>
                <w:bCs/>
              </w:rPr>
              <w:t>Условия</w:t>
            </w:r>
            <w:r w:rsidRPr="003B7290">
              <w:rPr>
                <w:b/>
                <w:bCs/>
              </w:rPr>
              <w:t xml:space="preserve"> проживания в городской/сельской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местности. Транспорт (20 ч).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At home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Move in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My bedroom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3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3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3); Amazing creatures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At the zoo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My pet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English in use 5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5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Furry friends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5); Extensive reading 6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6); Year after year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Extensive reading 7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The Alaskan Climate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7); Going shopping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It was great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9); Home-reading lessons (3 </w:t>
            </w:r>
            <w:r w:rsidRPr="003B7290">
              <w:t>ч</w:t>
            </w:r>
            <w:r w:rsidRPr="003B7290">
              <w:rPr>
                <w:lang w:val="en-US"/>
              </w:rPr>
              <w:t xml:space="preserve">);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выборочно понимают </w:t>
            </w:r>
            <w:proofErr w:type="spellStart"/>
            <w:r w:rsidRPr="003B7290">
              <w:t>аудиотексты</w:t>
            </w:r>
            <w:proofErr w:type="spellEnd"/>
            <w:r w:rsidRPr="003B7290">
              <w:t xml:space="preserve">, относящиеся к разным коммуникативным типам речи;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правильно воспроизводят реплики из диалога;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диалог, высказывая свою просьбу, предложение;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ведут диалог-расспрос о местности, месторасположении различных организаций, о животных;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представляют монологическое высказывание о своём питомце;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расспрашивают собеседника и отвечают на его вопросы, запрашивают нужную информацию;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описывают тематические картинки, диких животных;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начинают, ведут и заканчивают диалог в стандартной ситуации в гостях, в зоопарке, в ветеринарной клинике;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и полностью понимают содержание аутентичного текста (диалоги по теме, описание квартиры, дома, Тадж-Махала, статья о животных, стихотворение и др.) по теме;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небольшой рассказ о своей квартире, комнате, о диких животных, о домашнем животном;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переписываются в чате;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создают постер о животных в своей стране;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>произносят и различают на слух звуки /T/, /D/, /Î/, /u:/, /U/, /s/, /z/, /</w:t>
            </w:r>
            <w:proofErr w:type="spellStart"/>
            <w:r w:rsidRPr="003B7290">
              <w:t>Iz</w:t>
            </w:r>
            <w:proofErr w:type="spellEnd"/>
            <w:r w:rsidRPr="003B7290">
              <w:t xml:space="preserve">/, /e/, /O:/;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правильно употребляют в речи конструкцию </w:t>
            </w:r>
            <w:proofErr w:type="spellStart"/>
            <w:r w:rsidRPr="003B7290">
              <w:rPr>
                <w:i/>
                <w:iCs/>
              </w:rPr>
              <w:t>there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is</w:t>
            </w:r>
            <w:proofErr w:type="spellEnd"/>
            <w:r w:rsidRPr="003B7290">
              <w:t>/</w:t>
            </w:r>
            <w:proofErr w:type="spellStart"/>
            <w:r w:rsidRPr="003B7290">
              <w:rPr>
                <w:i/>
                <w:iCs/>
              </w:rPr>
              <w:t>there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are</w:t>
            </w:r>
            <w:proofErr w:type="spellEnd"/>
            <w:r w:rsidRPr="003B7290">
              <w:t xml:space="preserve">, притяжательные прилагательные, предлоги места, </w:t>
            </w:r>
            <w:proofErr w:type="spellStart"/>
            <w:r w:rsidRPr="003B7290">
              <w:rPr>
                <w:i/>
                <w:iCs/>
              </w:rPr>
              <w:t>Present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Simple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r w:rsidRPr="003B7290">
              <w:t>(</w:t>
            </w:r>
            <w:proofErr w:type="spellStart"/>
            <w:r w:rsidRPr="003B7290">
              <w:rPr>
                <w:i/>
                <w:iCs/>
              </w:rPr>
              <w:t>affirmative</w:t>
            </w:r>
            <w:proofErr w:type="spellEnd"/>
            <w:r w:rsidRPr="003B7290">
              <w:t xml:space="preserve">, </w:t>
            </w:r>
            <w:proofErr w:type="spellStart"/>
            <w:r w:rsidRPr="003B7290">
              <w:rPr>
                <w:i/>
                <w:iCs/>
              </w:rPr>
              <w:t>negative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r w:rsidRPr="003B7290">
              <w:t xml:space="preserve">и </w:t>
            </w:r>
            <w:proofErr w:type="spellStart"/>
            <w:r w:rsidRPr="003B7290">
              <w:rPr>
                <w:i/>
                <w:iCs/>
              </w:rPr>
              <w:t>interrogative</w:t>
            </w:r>
            <w:proofErr w:type="spellEnd"/>
            <w:r w:rsidRPr="003B7290">
              <w:t xml:space="preserve">);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изучают и правильно употребляют в речи глаголы в простом прошедшем времени </w:t>
            </w:r>
            <w:r w:rsidRPr="003B7290">
              <w:rPr>
                <w:i/>
                <w:iCs/>
              </w:rPr>
              <w:t>(</w:t>
            </w:r>
            <w:proofErr w:type="spellStart"/>
            <w:r w:rsidRPr="003B7290">
              <w:rPr>
                <w:i/>
                <w:iCs/>
              </w:rPr>
              <w:t>Past</w:t>
            </w:r>
            <w:proofErr w:type="spellEnd"/>
            <w:r w:rsidRPr="003B7290">
              <w:rPr>
                <w:i/>
                <w:iCs/>
              </w:rPr>
              <w:t xml:space="preserve"> </w:t>
            </w:r>
            <w:proofErr w:type="spellStart"/>
            <w:r w:rsidRPr="003B7290">
              <w:rPr>
                <w:i/>
                <w:iCs/>
              </w:rPr>
              <w:t>Simple</w:t>
            </w:r>
            <w:proofErr w:type="spellEnd"/>
            <w:r w:rsidRPr="003B7290">
              <w:rPr>
                <w:i/>
                <w:iCs/>
              </w:rPr>
              <w:t>)</w:t>
            </w:r>
            <w:r w:rsidRPr="003B7290">
              <w:t xml:space="preserve">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  <w:rPr>
                <w:color w:val="00000A"/>
              </w:rPr>
            </w:pPr>
            <w:r w:rsidRPr="003B7290">
              <w:t xml:space="preserve">овладевают новыми лексическими единицами по теме и употребляют их в речи </w:t>
            </w:r>
          </w:p>
          <w:p w:rsidR="00C228DA" w:rsidRPr="003B7290" w:rsidRDefault="00C228DA" w:rsidP="000E15C1">
            <w:pPr>
              <w:pStyle w:val="Default"/>
              <w:ind w:left="315"/>
              <w:jc w:val="center"/>
              <w:rPr>
                <w:color w:val="00000A"/>
              </w:rPr>
            </w:pPr>
          </w:p>
        </w:tc>
      </w:tr>
      <w:tr w:rsidR="00C228DA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Страна/страны изучаемого языка и родная страна, их географическое положение, столицы и крупные города,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 xml:space="preserve">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(26 ч). </w:t>
            </w:r>
          </w:p>
          <w:p w:rsidR="00C228DA" w:rsidRPr="003B7290" w:rsidRDefault="00C228D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>S</w:t>
            </w:r>
            <w:r w:rsidRPr="003B7290">
              <w:t>с</w:t>
            </w:r>
            <w:proofErr w:type="spellStart"/>
            <w:r w:rsidRPr="003B7290">
              <w:rPr>
                <w:lang w:val="en-US"/>
              </w:rPr>
              <w:t>hools</w:t>
            </w:r>
            <w:proofErr w:type="spellEnd"/>
            <w:r w:rsidRPr="003B7290">
              <w:rPr>
                <w:lang w:val="en-US"/>
              </w:rPr>
              <w:t xml:space="preserve"> in England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1); UK souvenirs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2); A Typical English House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(Module 3); American TV Families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4); Landmarks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6); Thanksgiving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(Module 8); Busy spots in London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9); All aboard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10); School life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1); Our country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2); Homes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3); Hobbies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4); Animals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5); Fame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6); Seasons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7); Festivals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8); Museums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(Module 3); American TV Families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4); Landmarks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6); Thanksgiving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), (Module 8); Busy spots in London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9); All aboard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(Module 10); School life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1); Our country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2); Homes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3); Hobbies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4); Animals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5); Fame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6); Seasons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7); Festivals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8); Museums (1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>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9); Holidays (1 </w:t>
            </w:r>
            <w:r w:rsidRPr="003B7290">
              <w:t>ч</w:t>
            </w:r>
            <w:r w:rsidRPr="003B7290">
              <w:rPr>
                <w:lang w:val="en-US"/>
              </w:rPr>
              <w:t>) (</w:t>
            </w:r>
            <w:proofErr w:type="spellStart"/>
            <w:r w:rsidRPr="003B7290">
              <w:rPr>
                <w:lang w:val="en-US"/>
              </w:rPr>
              <w:t>Sp</w:t>
            </w:r>
            <w:proofErr w:type="spellEnd"/>
            <w:r w:rsidRPr="003B7290">
              <w:rPr>
                <w:lang w:val="en-US"/>
              </w:rPr>
              <w:t xml:space="preserve"> on R, Module 10); Home-reading lessons (8 </w:t>
            </w:r>
            <w:r w:rsidRPr="003B7290">
              <w:t>ч</w:t>
            </w:r>
            <w:r w:rsidRPr="003B7290">
              <w:rPr>
                <w:lang w:val="en-US"/>
              </w:rPr>
              <w:t xml:space="preserve">) </w:t>
            </w:r>
          </w:p>
          <w:p w:rsidR="00C228DA" w:rsidRPr="003B7290" w:rsidRDefault="00C228D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воспринимают на слух и выборочно понимают </w:t>
            </w:r>
            <w:proofErr w:type="spellStart"/>
            <w:r w:rsidRPr="003B7290">
              <w:t>аудиотексты</w:t>
            </w:r>
            <w:proofErr w:type="spellEnd"/>
            <w:r w:rsidRPr="003B7290">
              <w:t xml:space="preserve">, относящиеся к разным коммуникативным типам речи;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расспрашивают собеседника и отвечают на его вопросы, запрашивают нужную информацию;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описывают тематические картинки;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представляют монологическое высказывание о реалиях своей страны и стран изучаемого языка;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несложные аутентичные тексты разных жанров и стилей c разной глубиной понимания, оценивают полученную информацию, выражают своё мнение;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узнают об особенностях образа жизни, быта и культуры стран изучаемого языка;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формируют представление о сходстве и различиях в традициях своей страны и стран изучаемого языка;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понимают роль владения иностранным языком в современном мире;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пишут электронные письма по предложенной тематике; </w:t>
            </w:r>
          </w:p>
          <w:p w:rsidR="00C228DA" w:rsidRPr="003B7290" w:rsidRDefault="00C228DA" w:rsidP="000E15C1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выполняют индивидуальные, парные и групповые проекты </w:t>
            </w:r>
          </w:p>
          <w:p w:rsidR="00C228DA" w:rsidRPr="003B7290" w:rsidRDefault="00C228DA" w:rsidP="000E15C1">
            <w:pPr>
              <w:pStyle w:val="Default"/>
              <w:ind w:left="315"/>
              <w:jc w:val="center"/>
            </w:pPr>
          </w:p>
          <w:p w:rsidR="00C228DA" w:rsidRPr="003B7290" w:rsidRDefault="00C228DA" w:rsidP="000E15C1">
            <w:pPr>
              <w:pStyle w:val="Default"/>
              <w:ind w:left="315"/>
              <w:jc w:val="center"/>
              <w:rPr>
                <w:color w:val="00000A"/>
              </w:rPr>
            </w:pPr>
          </w:p>
        </w:tc>
      </w:tr>
      <w:tr w:rsidR="00340EE9" w:rsidRPr="003B7290" w:rsidTr="009A0F3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9" w:rsidRPr="003B7290" w:rsidRDefault="00340EE9">
            <w:pPr>
              <w:pStyle w:val="Default"/>
              <w:jc w:val="center"/>
              <w:rPr>
                <w:b/>
                <w:bCs/>
              </w:rPr>
            </w:pPr>
            <w:r w:rsidRPr="003B7290">
              <w:rPr>
                <w:b/>
                <w:bCs/>
              </w:rPr>
              <w:t>Национально-региональный компонент</w:t>
            </w:r>
            <w:r w:rsidR="00181416" w:rsidRPr="003B7290">
              <w:rPr>
                <w:b/>
                <w:bCs/>
              </w:rPr>
              <w:t xml:space="preserve"> (4 ч)</w:t>
            </w:r>
            <w:r w:rsidR="00BE672A" w:rsidRPr="003B7290">
              <w:rPr>
                <w:b/>
                <w:bCs/>
              </w:rPr>
              <w:t>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9" w:rsidRPr="003B7290" w:rsidRDefault="007B554C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>Souvenirs from Buryatia</w:t>
            </w:r>
            <w:r w:rsidR="00060081" w:rsidRPr="003B7290">
              <w:rPr>
                <w:lang w:val="en-US"/>
              </w:rPr>
              <w:t xml:space="preserve"> (Module 2, lesson 23d)</w:t>
            </w:r>
          </w:p>
          <w:p w:rsidR="00060081" w:rsidRPr="003B7290" w:rsidRDefault="00060081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>A typical Buryat Yurt (Module 3</w:t>
            </w:r>
            <w:r w:rsidR="00380D69" w:rsidRPr="003B7290">
              <w:rPr>
                <w:lang w:val="en-US"/>
              </w:rPr>
              <w:t>, lesson 3d)</w:t>
            </w:r>
          </w:p>
          <w:p w:rsidR="00380D69" w:rsidRPr="003B7290" w:rsidRDefault="002F2B53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 xml:space="preserve">Sightseeing of Ulan-Ude (Module 6, </w:t>
            </w:r>
            <w:r w:rsidR="009E3A89" w:rsidRPr="003B7290">
              <w:rPr>
                <w:lang w:val="en-US"/>
              </w:rPr>
              <w:t>lesson</w:t>
            </w:r>
            <w:r w:rsidRPr="003B7290">
              <w:rPr>
                <w:lang w:val="en-US"/>
              </w:rPr>
              <w:t xml:space="preserve"> 6d)</w:t>
            </w:r>
          </w:p>
          <w:p w:rsidR="002F2B53" w:rsidRPr="003B7290" w:rsidRDefault="002F2B53">
            <w:pPr>
              <w:pStyle w:val="Default"/>
              <w:jc w:val="center"/>
              <w:rPr>
                <w:lang w:val="en-US"/>
              </w:rPr>
            </w:pPr>
            <w:r w:rsidRPr="003B7290">
              <w:rPr>
                <w:lang w:val="en-US"/>
              </w:rPr>
              <w:t>The Climate of Buryatia</w:t>
            </w:r>
            <w:r w:rsidR="008676FC" w:rsidRPr="003B7290">
              <w:rPr>
                <w:lang w:val="en-US"/>
              </w:rPr>
              <w:t xml:space="preserve"> (Module 7, lesson 7d)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A0" w:rsidRPr="003B7290" w:rsidRDefault="006338A0" w:rsidP="006338A0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расспрашивают собеседника и отвечают на его вопросы, запрашивают нужную информацию; </w:t>
            </w:r>
          </w:p>
          <w:p w:rsidR="006338A0" w:rsidRPr="003B7290" w:rsidRDefault="006338A0" w:rsidP="006338A0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описывают тематические картинки; </w:t>
            </w:r>
          </w:p>
          <w:p w:rsidR="006338A0" w:rsidRPr="003B7290" w:rsidRDefault="006338A0" w:rsidP="006338A0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представляют монологическое высказывание о реалиях своей страны и стран изучаемого языка; </w:t>
            </w:r>
          </w:p>
          <w:p w:rsidR="006338A0" w:rsidRPr="003B7290" w:rsidRDefault="006338A0" w:rsidP="006338A0">
            <w:pPr>
              <w:pStyle w:val="Default"/>
              <w:numPr>
                <w:ilvl w:val="0"/>
                <w:numId w:val="41"/>
              </w:numPr>
              <w:ind w:left="315"/>
            </w:pPr>
            <w:r w:rsidRPr="003B7290">
              <w:t xml:space="preserve">читают несложные аутентичные тексты разных жанров и стилей c разной глубиной понимания, оценивают полученную информацию, выражают своё мнение; </w:t>
            </w:r>
          </w:p>
          <w:p w:rsidR="00340EE9" w:rsidRPr="003B7290" w:rsidRDefault="00340EE9" w:rsidP="006338A0">
            <w:pPr>
              <w:pStyle w:val="Default"/>
              <w:ind w:left="315"/>
            </w:pPr>
          </w:p>
        </w:tc>
      </w:tr>
    </w:tbl>
    <w:p w:rsidR="00C228DA" w:rsidRPr="003B7290" w:rsidRDefault="00C228DA">
      <w:pPr>
        <w:jc w:val="center"/>
        <w:rPr>
          <w:rFonts w:cs="Times New Roman"/>
        </w:rPr>
      </w:pPr>
    </w:p>
    <w:p w:rsidR="00C228DA" w:rsidRPr="003B7290" w:rsidRDefault="00C228DA">
      <w:pPr>
        <w:spacing w:line="100" w:lineRule="atLeast"/>
        <w:jc w:val="both"/>
        <w:rPr>
          <w:rFonts w:cs="Times New Roman"/>
          <w:b/>
          <w:bCs/>
          <w:color w:val="000000"/>
        </w:rPr>
      </w:pPr>
      <w:r w:rsidRPr="003B7290">
        <w:rPr>
          <w:rFonts w:cs="Times New Roman"/>
          <w:b/>
          <w:bCs/>
          <w:color w:val="000000"/>
          <w:u w:val="single"/>
        </w:rPr>
        <w:t xml:space="preserve">Требования к уровню подготовки </w:t>
      </w:r>
      <w:r w:rsidRPr="003B7290">
        <w:rPr>
          <w:rFonts w:cs="Times New Roman"/>
          <w:b/>
          <w:color w:val="000000"/>
          <w:u w:val="single"/>
        </w:rPr>
        <w:t>обучающимися</w:t>
      </w:r>
      <w:r w:rsidRPr="003B7290">
        <w:rPr>
          <w:rFonts w:cs="Times New Roman"/>
          <w:b/>
          <w:bCs/>
          <w:color w:val="000000"/>
          <w:u w:val="single"/>
        </w:rPr>
        <w:t xml:space="preserve"> 5 класса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b/>
          <w:bCs/>
          <w:color w:val="000000"/>
        </w:rPr>
        <w:t>знать</w:t>
      </w:r>
      <w:r w:rsidRPr="003B7290">
        <w:rPr>
          <w:rFonts w:cs="Times New Roman"/>
          <w:b/>
          <w:bCs/>
          <w:i/>
          <w:iCs/>
          <w:color w:val="000000"/>
        </w:rPr>
        <w:t>/</w:t>
      </w:r>
      <w:r w:rsidRPr="003B7290">
        <w:rPr>
          <w:rFonts w:cs="Times New Roman"/>
          <w:b/>
          <w:bCs/>
          <w:color w:val="000000"/>
        </w:rPr>
        <w:t>понимать: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 имений, числительных, предлогов);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основные нормы речевого этикета (реплики-клише, наиболее распространенную оценочную лексику), принятую в стране изучаемого языка;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b/>
          <w:bCs/>
          <w:i/>
          <w:iCs/>
          <w:color w:val="000000"/>
        </w:rPr>
      </w:pPr>
      <w:r w:rsidRPr="003B7290">
        <w:rPr>
          <w:rFonts w:cs="Times New Roman"/>
          <w:color w:val="000000"/>
        </w:rPr>
        <w:t>- роль владения иностранными языками в современном мире; особенности образа жизни, быта, куль 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b/>
          <w:bCs/>
          <w:i/>
          <w:iCs/>
          <w:color w:val="000000"/>
        </w:rPr>
      </w:pPr>
      <w:r w:rsidRPr="003B7290">
        <w:rPr>
          <w:rFonts w:cs="Times New Roman"/>
          <w:b/>
          <w:bCs/>
          <w:i/>
          <w:iCs/>
          <w:color w:val="000000"/>
        </w:rPr>
        <w:t>уметь: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b/>
          <w:bCs/>
          <w:i/>
          <w:iCs/>
          <w:color w:val="000000"/>
        </w:rPr>
        <w:t>в области говорения: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</w:t>
      </w:r>
      <w:proofErr w:type="spellStart"/>
      <w:r w:rsidRPr="003B7290">
        <w:rPr>
          <w:rFonts w:cs="Times New Roman"/>
          <w:color w:val="000000"/>
        </w:rPr>
        <w:t>лексико</w:t>
      </w:r>
      <w:proofErr w:type="spellEnd"/>
      <w:r w:rsidRPr="003B7290">
        <w:rPr>
          <w:rFonts w:cs="Times New Roman"/>
          <w:color w:val="000000"/>
        </w:rPr>
        <w:t xml:space="preserve"> - грамматический материал;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b/>
          <w:bCs/>
          <w:i/>
          <w:iCs/>
          <w:color w:val="000000"/>
        </w:rPr>
      </w:pPr>
      <w:r w:rsidRPr="003B7290">
        <w:rPr>
          <w:rFonts w:cs="Times New Roman"/>
          <w:color w:val="000000"/>
        </w:rPr>
        <w:t xml:space="preserve">- использовать </w:t>
      </w:r>
      <w:proofErr w:type="spellStart"/>
      <w:r w:rsidRPr="003B7290">
        <w:rPr>
          <w:rFonts w:cs="Times New Roman"/>
          <w:color w:val="000000"/>
        </w:rPr>
        <w:t>перефраз</w:t>
      </w:r>
      <w:proofErr w:type="spellEnd"/>
      <w:r w:rsidRPr="003B7290">
        <w:rPr>
          <w:rFonts w:cs="Times New Roman"/>
          <w:color w:val="000000"/>
        </w:rPr>
        <w:t>, синонимичные средства в процессе устного общения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b/>
          <w:bCs/>
          <w:i/>
          <w:iCs/>
          <w:color w:val="000000"/>
        </w:rPr>
        <w:t>в области аудирования</w:t>
      </w:r>
      <w:r w:rsidRPr="003B7290">
        <w:rPr>
          <w:rFonts w:cs="Times New Roman"/>
          <w:i/>
          <w:iCs/>
          <w:color w:val="000000"/>
        </w:rPr>
        <w:t>: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 xml:space="preserve">- </w:t>
      </w:r>
      <w:proofErr w:type="spellStart"/>
      <w:r w:rsidRPr="003B7290">
        <w:rPr>
          <w:rFonts w:cs="Times New Roman"/>
          <w:color w:val="000000"/>
        </w:rPr>
        <w:t>понимarь</w:t>
      </w:r>
      <w:proofErr w:type="spellEnd"/>
      <w:r w:rsidRPr="003B7290">
        <w:rPr>
          <w:rFonts w:cs="Times New Roman"/>
          <w:color w:val="000000"/>
        </w:rPr>
        <w:t xml:space="preserve"> основное содержание коротких, несложных аутентичных прагматических текстов (прогноз погоды, программы теле- и радиопередач, объявления на вокзале/в аэропорту) и </w:t>
      </w:r>
      <w:proofErr w:type="spellStart"/>
      <w:r w:rsidRPr="003B7290">
        <w:rPr>
          <w:rFonts w:cs="Times New Roman"/>
          <w:color w:val="000000"/>
        </w:rPr>
        <w:t>вьщелять</w:t>
      </w:r>
      <w:proofErr w:type="spellEnd"/>
      <w:r w:rsidRPr="003B7290">
        <w:rPr>
          <w:rFonts w:cs="Times New Roman"/>
          <w:color w:val="000000"/>
        </w:rPr>
        <w:t xml:space="preserve"> значимую информацию;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понимать на слух основное содержание несложных аутентичных текстов, относящихся к разным коммуникативным типам речи (сообщение/рассказ), при необходимости переспрашивая, прося уточнить; уметь определять тему текста, выделять главные фак ты, опуская второстепенные;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b/>
          <w:bCs/>
          <w:i/>
          <w:iCs/>
          <w:color w:val="000000"/>
        </w:rPr>
      </w:pPr>
      <w:r w:rsidRPr="003B7290">
        <w:rPr>
          <w:rFonts w:cs="Times New Roman"/>
          <w:color w:val="000000"/>
        </w:rPr>
        <w:t>- использовать переспрос, просьбу повторить;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b/>
          <w:bCs/>
          <w:i/>
          <w:iCs/>
          <w:color w:val="000000"/>
        </w:rPr>
        <w:t>в области чтения: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 xml:space="preserve">- </w:t>
      </w:r>
      <w:proofErr w:type="spellStart"/>
      <w:r w:rsidRPr="003B7290">
        <w:rPr>
          <w:rFonts w:cs="Times New Roman"/>
          <w:color w:val="000000"/>
        </w:rPr>
        <w:t>ориентировaться</w:t>
      </w:r>
      <w:proofErr w:type="spellEnd"/>
      <w:r w:rsidRPr="003B7290">
        <w:rPr>
          <w:rFonts w:cs="Times New Roman"/>
          <w:color w:val="000000"/>
        </w:rPr>
        <w:t xml:space="preserve"> в тексте на английском языке; прогнозировать его содержание по заголовку;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b/>
          <w:bCs/>
          <w:i/>
          <w:iCs/>
          <w:color w:val="000000"/>
        </w:rPr>
      </w:pPr>
      <w:r w:rsidRPr="003B7290">
        <w:rPr>
          <w:rFonts w:cs="Times New Roman"/>
          <w:color w:val="000000"/>
        </w:rPr>
        <w:t>- читать текст с выборочным пониманием нужной или интересующей информации;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b/>
          <w:bCs/>
          <w:i/>
          <w:iCs/>
          <w:color w:val="000000"/>
        </w:rPr>
        <w:t>в области письма:</w:t>
      </w:r>
    </w:p>
    <w:p w:rsidR="00C228DA" w:rsidRPr="003B7290" w:rsidRDefault="00C228DA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заполнять анкеты и формуляры;</w:t>
      </w:r>
    </w:p>
    <w:p w:rsidR="00C228DA" w:rsidRPr="003B7290" w:rsidRDefault="00C228DA" w:rsidP="008A507D">
      <w:pPr>
        <w:spacing w:line="100" w:lineRule="atLeast"/>
        <w:ind w:firstLine="568"/>
        <w:jc w:val="both"/>
        <w:rPr>
          <w:rFonts w:cs="Times New Roman"/>
          <w:color w:val="000000"/>
        </w:rPr>
      </w:pPr>
      <w:r w:rsidRPr="003B7290">
        <w:rPr>
          <w:rFonts w:cs="Times New Roman"/>
          <w:color w:val="000000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C228DA" w:rsidRPr="003B7290" w:rsidRDefault="00C228DA" w:rsidP="008A507D">
      <w:pPr>
        <w:spacing w:line="100" w:lineRule="atLeast"/>
        <w:ind w:firstLine="851"/>
        <w:jc w:val="both"/>
        <w:rPr>
          <w:rFonts w:cs="Times New Roman"/>
        </w:rPr>
      </w:pPr>
      <w:r w:rsidRPr="003B7290">
        <w:rPr>
          <w:rFonts w:cs="Times New Roman"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B7290">
        <w:rPr>
          <w:rFonts w:cs="Times New Roman"/>
          <w:color w:val="000000"/>
        </w:rPr>
        <w:t>для  социальной</w:t>
      </w:r>
      <w:proofErr w:type="gramEnd"/>
      <w:r w:rsidRPr="003B7290">
        <w:rPr>
          <w:rFonts w:cs="Times New Roman"/>
          <w:color w:val="000000"/>
        </w:rPr>
        <w:t xml:space="preserve"> адаптации; достижения взаимопонимания в процессе устного и письменного общения с носителями английского языка, установления в доступных пределах межличностных и межкультурных контактов.</w:t>
      </w:r>
    </w:p>
    <w:p w:rsidR="00341EFE" w:rsidRPr="003B7290" w:rsidRDefault="00341EFE">
      <w:pPr>
        <w:pStyle w:val="ad"/>
        <w:jc w:val="both"/>
        <w:sectPr w:rsidR="00341EFE" w:rsidRPr="003B7290" w:rsidSect="007F2284">
          <w:footerReference w:type="default" r:id="rId9"/>
          <w:pgSz w:w="12240" w:h="15840"/>
          <w:pgMar w:top="567" w:right="567" w:bottom="340" w:left="567" w:header="720" w:footer="720" w:gutter="0"/>
          <w:cols w:space="720"/>
          <w:docGrid w:linePitch="240" w:charSpace="-6145"/>
        </w:sectPr>
      </w:pPr>
    </w:p>
    <w:p w:rsidR="006D7230" w:rsidRDefault="006D7230">
      <w:pPr>
        <w:pStyle w:val="ad"/>
        <w:jc w:val="both"/>
      </w:pPr>
    </w:p>
    <w:p w:rsidR="00C228DA" w:rsidRDefault="00C228DA">
      <w:pPr>
        <w:ind w:left="360"/>
        <w:jc w:val="center"/>
      </w:pPr>
      <w:r>
        <w:rPr>
          <w:b/>
        </w:rPr>
        <w:t>3.Календарно-тематическое планирование к УМК «Английский в фокусе» (“</w:t>
      </w:r>
      <w:r>
        <w:rPr>
          <w:b/>
          <w:lang w:val="en-US"/>
        </w:rPr>
        <w:t>Spotlight</w:t>
      </w:r>
      <w:r>
        <w:rPr>
          <w:b/>
        </w:rPr>
        <w:t>”) 5 класс</w:t>
      </w:r>
    </w:p>
    <w:p w:rsidR="00C228DA" w:rsidRDefault="00C228DA">
      <w:pPr>
        <w:ind w:left="360"/>
        <w:jc w:val="center"/>
      </w:pPr>
    </w:p>
    <w:tbl>
      <w:tblPr>
        <w:tblW w:w="1452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74"/>
        <w:gridCol w:w="851"/>
        <w:gridCol w:w="1936"/>
        <w:gridCol w:w="2268"/>
        <w:gridCol w:w="2977"/>
        <w:gridCol w:w="2835"/>
        <w:gridCol w:w="1984"/>
        <w:gridCol w:w="1183"/>
        <w:gridCol w:w="14"/>
      </w:tblGrid>
      <w:tr w:rsidR="00341EFE" w:rsidTr="00E425D8">
        <w:trPr>
          <w:gridAfter w:val="1"/>
          <w:wAfter w:w="14" w:type="dxa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</w:pP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39B" w:rsidRPr="003A778B" w:rsidRDefault="0011239B">
            <w:pPr>
              <w:snapToGrid w:val="0"/>
              <w:rPr>
                <w:rFonts w:cs="Calibri"/>
                <w:b/>
              </w:rPr>
            </w:pPr>
          </w:p>
          <w:p w:rsidR="0011239B" w:rsidRPr="003A778B" w:rsidRDefault="0011239B">
            <w:pPr>
              <w:snapToGrid w:val="0"/>
              <w:rPr>
                <w:rFonts w:cs="Calibri"/>
                <w:b/>
              </w:rPr>
            </w:pPr>
          </w:p>
          <w:p w:rsidR="00341EFE" w:rsidRPr="003A778B" w:rsidRDefault="00341EFE">
            <w:pPr>
              <w:snapToGrid w:val="0"/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Дата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  <w:rPr>
                <w:rFonts w:cs="Calibri"/>
                <w:b/>
              </w:rPr>
            </w:pPr>
          </w:p>
          <w:p w:rsidR="00341EFE" w:rsidRPr="003A778B" w:rsidRDefault="00341EFE">
            <w:pPr>
              <w:rPr>
                <w:rFonts w:cs="Calibri"/>
                <w:b/>
              </w:rPr>
            </w:pPr>
          </w:p>
          <w:p w:rsidR="00341EFE" w:rsidRPr="003A778B" w:rsidRDefault="00341EFE">
            <w:pPr>
              <w:rPr>
                <w:rFonts w:cs="Calibri"/>
                <w:b/>
                <w:bCs/>
                <w:color w:val="2B2B2B"/>
              </w:rPr>
            </w:pPr>
            <w:r w:rsidRPr="003A778B">
              <w:rPr>
                <w:rFonts w:cs="Calibri"/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  <w:bCs/>
                <w:color w:val="2B2B2B"/>
              </w:rPr>
              <w:t>Характеристика учебной деятельности учащихся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jc w:val="center"/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Планируемые результаты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jc w:val="center"/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Домашнее</w:t>
            </w:r>
          </w:p>
          <w:p w:rsidR="00341EFE" w:rsidRPr="003A778B" w:rsidRDefault="00341EFE">
            <w:pPr>
              <w:jc w:val="center"/>
            </w:pPr>
            <w:r w:rsidRPr="003A778B">
              <w:rPr>
                <w:rFonts w:cs="Calibri"/>
                <w:b/>
              </w:rPr>
              <w:t>задание</w:t>
            </w:r>
          </w:p>
        </w:tc>
      </w:tr>
      <w:tr w:rsidR="00341EFE" w:rsidTr="00E425D8">
        <w:trPr>
          <w:gridAfter w:val="1"/>
          <w:wAfter w:w="14" w:type="dxa"/>
          <w:trHeight w:val="397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41EFE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  <w:jc w:val="center"/>
              <w:rPr>
                <w:rFonts w:cs="Calibri"/>
                <w:b/>
              </w:rPr>
            </w:pPr>
          </w:p>
          <w:p w:rsidR="00341EFE" w:rsidRPr="003A778B" w:rsidRDefault="00341EFE">
            <w:pPr>
              <w:jc w:val="center"/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jc w:val="center"/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Метапредметные (универсальные)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  <w:jc w:val="center"/>
              <w:rPr>
                <w:rFonts w:cs="Calibri"/>
                <w:b/>
              </w:rPr>
            </w:pPr>
          </w:p>
          <w:p w:rsidR="00341EFE" w:rsidRPr="003A778B" w:rsidRDefault="00341EFE">
            <w:pPr>
              <w:jc w:val="center"/>
              <w:rPr>
                <w:rFonts w:cs="Calibri"/>
              </w:rPr>
            </w:pPr>
            <w:r w:rsidRPr="003A778B">
              <w:rPr>
                <w:rFonts w:cs="Calibri"/>
                <w:b/>
              </w:rPr>
              <w:t xml:space="preserve">Личностные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napToGrid w:val="0"/>
              <w:jc w:val="center"/>
              <w:rPr>
                <w:rFonts w:cs="Calibri"/>
              </w:rPr>
            </w:pPr>
          </w:p>
        </w:tc>
      </w:tr>
      <w:tr w:rsidR="00341EFE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A778B">
            <w:pPr>
              <w:jc w:val="center"/>
            </w:pPr>
            <w:r>
              <w:rPr>
                <w:b/>
              </w:rPr>
              <w:t>Вводный модуль</w:t>
            </w:r>
            <w:r w:rsidR="00341EFE" w:rsidRPr="003A778B">
              <w:rPr>
                <w:b/>
              </w:rPr>
              <w:t xml:space="preserve"> (</w:t>
            </w:r>
            <w:r w:rsidR="00341EFE" w:rsidRPr="003A778B">
              <w:rPr>
                <w:b/>
                <w:lang w:val="en-US"/>
              </w:rPr>
              <w:t>Starter</w:t>
            </w:r>
            <w:r w:rsidR="00341EFE" w:rsidRPr="003A778B">
              <w:rPr>
                <w:b/>
              </w:rPr>
              <w:t xml:space="preserve"> </w:t>
            </w:r>
            <w:r w:rsidR="00341EFE" w:rsidRPr="003A778B">
              <w:rPr>
                <w:b/>
                <w:lang w:val="en-US"/>
              </w:rPr>
              <w:t>Unit</w:t>
            </w:r>
            <w:r w:rsidR="00341EFE" w:rsidRPr="003A778B">
              <w:rPr>
                <w:b/>
              </w:rPr>
              <w:t>) стр. 10-24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FD5E14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03/09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Вводный урок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с. 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Повторяют лексику, изученную в начальной школе, интернациональные слова. Участвуют в беседе мотивирующего характера о значении изучения АЯ, о культуре стран изучаемого языка.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По заданиям с. 10-11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 xml:space="preserve">Коммуникативные умения: 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Комментировать факты из прослушанного текста (высказывания учителя), выражать и аргументировать свое отношение к прослушанному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Языковые навыки: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Узнавать в звучащем тексте изученные ЛЕ; употреблять в устной речи изученные в начальной школе 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rFonts w:cs="Times New Roman"/>
                <w:b/>
              </w:rPr>
            </w:pPr>
            <w:r w:rsidRPr="003A778B">
              <w:rPr>
                <w:rFonts w:cs="Calibri"/>
              </w:rPr>
              <w:t>адекватно использовать речевые средства для построения диалогического высказывания</w:t>
            </w:r>
          </w:p>
          <w:p w:rsidR="00341EFE" w:rsidRPr="003A778B" w:rsidRDefault="00341EFE">
            <w:pPr>
              <w:pStyle w:val="ae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778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41EFE" w:rsidRPr="003A778B" w:rsidRDefault="00341EFE">
            <w:pPr>
              <w:pStyle w:val="ae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и сохранять учебную задачу</w:t>
            </w:r>
          </w:p>
          <w:p w:rsidR="00341EFE" w:rsidRPr="003A778B" w:rsidRDefault="00341EF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341EFE" w:rsidRPr="003A778B" w:rsidRDefault="00341EFE">
            <w:pPr>
              <w:pStyle w:val="ae"/>
              <w:ind w:firstLine="0"/>
              <w:jc w:val="left"/>
              <w:rPr>
                <w:rFonts w:cs="Calibri"/>
                <w:b/>
                <w:sz w:val="24"/>
                <w:szCs w:val="24"/>
              </w:rPr>
            </w:pPr>
            <w:r w:rsidRPr="003A778B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</w:t>
            </w:r>
            <w:r w:rsidRPr="003A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78B">
              <w:rPr>
                <w:rFonts w:ascii="Times New Roman" w:hAnsi="Times New Roman" w:cs="Times New Roman"/>
                <w:sz w:val="24"/>
                <w:szCs w:val="24"/>
              </w:rPr>
              <w:t>строить диалогическое высказывание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Учебник:</w:t>
            </w:r>
            <w:r w:rsidRPr="003A778B">
              <w:t xml:space="preserve"> с. 10-11: подготовить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связный рассказ (по-русски) «Почему для меня</w:t>
            </w:r>
          </w:p>
          <w:p w:rsidR="00341EFE" w:rsidRPr="003A778B" w:rsidRDefault="00341EFE">
            <w:r w:rsidRPr="003A778B">
              <w:t>важно изучать английский язык».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Fonts w:cs="Calibri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FD5E14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05/09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jc w:val="both"/>
              <w:rPr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The English Alphabet (I) </w:t>
            </w:r>
            <w:r w:rsidRPr="003A778B">
              <w:rPr>
                <w:rStyle w:val="a4"/>
                <w:i w:val="0"/>
                <w:iCs/>
              </w:rPr>
              <w:t>Английский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алфавит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(I)</w:t>
            </w:r>
          </w:p>
          <w:p w:rsidR="00341EFE" w:rsidRPr="003A778B" w:rsidRDefault="00341EFE">
            <w:pPr>
              <w:rPr>
                <w:bCs/>
                <w:iCs/>
              </w:rPr>
            </w:pPr>
            <w:r w:rsidRPr="003A778B">
              <w:t>с</w:t>
            </w:r>
            <w:r w:rsidRPr="003A778B">
              <w:rPr>
                <w:lang w:val="en-US"/>
              </w:rPr>
              <w:t>. 12–13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bCs/>
                <w:iCs/>
              </w:rPr>
              <w:t>Отрабатывают диалоги знакомства, приветствия и прощания</w:t>
            </w:r>
            <w:r w:rsidRPr="003A778B">
              <w:t xml:space="preserve">, </w:t>
            </w:r>
            <w:r w:rsidRPr="003A778B">
              <w:rPr>
                <w:bCs/>
                <w:iCs/>
              </w:rPr>
              <w:t xml:space="preserve">повторяют английский алфавит и </w:t>
            </w:r>
            <w:proofErr w:type="spellStart"/>
            <w:proofErr w:type="gramStart"/>
            <w:r w:rsidRPr="003A778B">
              <w:rPr>
                <w:bCs/>
                <w:iCs/>
              </w:rPr>
              <w:t>звуко</w:t>
            </w:r>
            <w:proofErr w:type="spellEnd"/>
            <w:r w:rsidRPr="003A778B">
              <w:rPr>
                <w:bCs/>
                <w:iCs/>
              </w:rPr>
              <w:t>-буквенные</w:t>
            </w:r>
            <w:proofErr w:type="gramEnd"/>
            <w:r w:rsidRPr="003A778B">
              <w:rPr>
                <w:bCs/>
                <w:iCs/>
              </w:rPr>
              <w:t xml:space="preserve"> соответствия,</w:t>
            </w:r>
            <w:r w:rsidRPr="003A778B">
              <w:t xml:space="preserve"> читают и пишут слова с повторяемыми буквами алфавита, применяют в речи элементарные грамматические конструкции и выражения классно-урочного обихода, понимают социокультурные реалии при чтении и аудировании.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 знакомства: упр. 6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3, 4, 7, 8, 9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песня, диалог: упр. 1, 2, 3, 4, 7, 8, 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Буквы алфавита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Aa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–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Hh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, слова: упр. 1, 2, 5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b</w:t>
            </w:r>
            <w:proofErr w:type="gram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/,/</w:t>
            </w:r>
            <w:proofErr w:type="gram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k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/,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d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g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/,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h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/: упр. 6</w:t>
            </w:r>
          </w:p>
          <w:p w:rsidR="00341EFE" w:rsidRPr="003A778B" w:rsidRDefault="00341EFE">
            <w:pPr>
              <w:pStyle w:val="af"/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a /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ei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 xml:space="preserve">/ date,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/æ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 xml:space="preserve">/ hand: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упр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. 8</w:t>
            </w:r>
          </w:p>
          <w:p w:rsidR="00341EFE" w:rsidRPr="003A778B" w:rsidRDefault="00341EFE">
            <w:pPr>
              <w:pStyle w:val="af"/>
              <w:jc w:val="both"/>
              <w:rPr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It’s</w:t>
            </w:r>
            <w:proofErr w:type="spellEnd"/>
            <w:r w:rsidRPr="003A778B">
              <w:rPr>
                <w:iCs/>
              </w:rPr>
              <w:t xml:space="preserve"> a </w:t>
            </w:r>
            <w:proofErr w:type="spellStart"/>
            <w:r w:rsidRPr="003A778B">
              <w:rPr>
                <w:iCs/>
              </w:rPr>
              <w:t>cap</w:t>
            </w:r>
            <w:proofErr w:type="spellEnd"/>
            <w:r w:rsidRPr="003A778B">
              <w:rPr>
                <w:iCs/>
              </w:rPr>
              <w:t>.</w:t>
            </w:r>
          </w:p>
          <w:p w:rsidR="00341EFE" w:rsidRPr="003A778B" w:rsidRDefault="00341EFE">
            <w:pPr>
              <w:suppressAutoHyphens w:val="0"/>
              <w:autoSpaceDE w:val="0"/>
              <w:rPr>
                <w:u w:val="single"/>
              </w:rPr>
            </w:pPr>
            <w:r w:rsidRPr="003A778B">
              <w:t>Неопределенный артикль a/</w:t>
            </w:r>
            <w:proofErr w:type="spellStart"/>
            <w:r w:rsidRPr="003A778B">
              <w:t>an</w:t>
            </w:r>
            <w:proofErr w:type="spellEnd"/>
            <w:r w:rsidRPr="003A778B">
              <w:t>: упр. 6.</w:t>
            </w:r>
            <w:r w:rsidRPr="003A778B">
              <w:rPr>
                <w:rStyle w:val="a4"/>
                <w:i w:val="0"/>
                <w:iCs/>
              </w:rPr>
              <w:t xml:space="preserve"> 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apple, ball, book, cap, cat, date, doll, egg, eraser, flag, fox, game, girl, hand, hat, read, right, sing, song, wrong</w:t>
            </w:r>
            <w:r w:rsidRPr="003A778B">
              <w:rPr>
                <w:sz w:val="24"/>
                <w:szCs w:val="24"/>
                <w:lang w:val="en-US"/>
              </w:rPr>
              <w:t xml:space="preserve"> Hello! Hi!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What’s your name? My name’s … </w:t>
            </w:r>
          </w:p>
          <w:p w:rsidR="00341EFE" w:rsidRPr="003A778B" w:rsidRDefault="00341EFE">
            <w:pPr>
              <w:suppressAutoHyphens w:val="0"/>
              <w:autoSpaceDE w:val="0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ant, garlic, listen, reading rules</w:t>
            </w:r>
          </w:p>
          <w:p w:rsidR="00341EFE" w:rsidRPr="003A778B" w:rsidRDefault="00341EFE">
            <w:pPr>
              <w:rPr>
                <w:b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1, 2,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взаимодействовать с окружающими, выполняя разные социальные роли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  <w:r w:rsidRPr="003A778B">
              <w:rPr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 xml:space="preserve">Учебник: </w:t>
            </w:r>
            <w:r w:rsidRPr="003A778B">
              <w:t xml:space="preserve">с. 12-13: повторить буквы, слова; читать упр., петь песню. 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5-6.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Fonts w:cs="Calibri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728DA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07/09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jc w:val="both"/>
              <w:rPr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The English Alphabet (II) </w:t>
            </w:r>
            <w:r w:rsidRPr="003A778B">
              <w:rPr>
                <w:rStyle w:val="a4"/>
                <w:i w:val="0"/>
                <w:iCs/>
              </w:rPr>
              <w:t>Английский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алфавит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(II)</w:t>
            </w:r>
          </w:p>
          <w:p w:rsidR="00341EFE" w:rsidRPr="003A778B" w:rsidRDefault="00341EFE">
            <w:pPr>
              <w:rPr>
                <w:bCs/>
                <w:iCs/>
              </w:rPr>
            </w:pPr>
            <w:r w:rsidRPr="003A778B">
              <w:t>с</w:t>
            </w:r>
            <w:r w:rsidRPr="003A778B">
              <w:rPr>
                <w:lang w:val="en-US"/>
              </w:rPr>
              <w:t>. 1</w:t>
            </w:r>
            <w:r w:rsidRPr="003A778B">
              <w:t>4</w:t>
            </w:r>
            <w:r w:rsidRPr="003A778B">
              <w:rPr>
                <w:lang w:val="en-US"/>
              </w:rPr>
              <w:t>–</w:t>
            </w:r>
            <w:r w:rsidRPr="003A778B"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bCs/>
                <w:iCs/>
              </w:rPr>
              <w:t>Отрабатывают диалоги знакомства, приветствия и прощания</w:t>
            </w:r>
            <w:r w:rsidRPr="003A778B">
              <w:t>, представляют людей при знакомстве,</w:t>
            </w:r>
            <w:r w:rsidRPr="003A778B">
              <w:rPr>
                <w:bCs/>
                <w:iCs/>
              </w:rPr>
              <w:t xml:space="preserve"> повторяют английский алфавит,</w:t>
            </w:r>
            <w:r w:rsidRPr="003A778B">
              <w:t xml:space="preserve"> читают и пишут слова с повторяемыми буквами алфавита, применяют в речи элементарные выражения классно-урочного обихода, понимают социокультурные реалии при чтении и аудировании.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 знакомства: упр. 8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2, 3, 4, 6, 7, 8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песня, диалог: упр. 1, 2, 3, 4, 6, 7, 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Буквы алфавита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Ii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–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Rr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, слова: упр. 1, 2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/ʤ/, /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k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/,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l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m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/,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n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p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/,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kw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r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/: упр. 4</w:t>
            </w:r>
          </w:p>
          <w:p w:rsidR="00341EFE" w:rsidRPr="003A778B" w:rsidRDefault="00341EFE">
            <w:pPr>
              <w:pStyle w:val="af"/>
              <w:jc w:val="both"/>
              <w:rPr>
                <w:sz w:val="24"/>
                <w:szCs w:val="24"/>
                <w:u w:val="single"/>
                <w:lang w:val="en-US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 xml:space="preserve">ai/ kite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 xml:space="preserve">/ it: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упр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. 6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suppressAutoHyphens w:val="0"/>
              <w:autoSpaceDE w:val="0"/>
              <w:rPr>
                <w:u w:val="single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What</w:t>
            </w:r>
            <w:r w:rsidRPr="003A778B">
              <w:rPr>
                <w:rStyle w:val="a4"/>
                <w:i w:val="0"/>
                <w:iCs/>
              </w:rPr>
              <w:t>’</w:t>
            </w:r>
            <w:r w:rsidRPr="003A778B">
              <w:rPr>
                <w:rStyle w:val="a4"/>
                <w:i w:val="0"/>
                <w:iCs/>
                <w:lang w:val="en-US"/>
              </w:rPr>
              <w:t>s</w:t>
            </w:r>
            <w:r w:rsidRPr="003A778B">
              <w:rPr>
                <w:rStyle w:val="a4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  <w:lang w:val="en-US"/>
              </w:rPr>
              <w:t>this</w:t>
            </w:r>
            <w:r w:rsidRPr="003A778B">
              <w:rPr>
                <w:rStyle w:val="a4"/>
                <w:i w:val="0"/>
                <w:iCs/>
              </w:rPr>
              <w:t>?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jam, lemon, listen, orange, pen, say, write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Nice to meet you.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ink, kite, melon, nest, queen, robot</w:t>
            </w:r>
          </w:p>
          <w:p w:rsidR="00341EFE" w:rsidRPr="003A778B" w:rsidRDefault="00341EFE">
            <w:pPr>
              <w:rPr>
                <w:b/>
              </w:rPr>
            </w:pP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 2,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взаимодействовать с окружающими, выполняя разные социальные роли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 xml:space="preserve">Учебник: </w:t>
            </w:r>
            <w:r w:rsidRPr="003A778B">
              <w:t xml:space="preserve">с. 14-15: повторить буквы, слова; читать упр., петь песню. 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7-8.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Fonts w:cs="Calibri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728DA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10/09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jc w:val="both"/>
              <w:rPr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The English Alphabet (III) </w:t>
            </w:r>
            <w:r w:rsidRPr="003A778B">
              <w:rPr>
                <w:rStyle w:val="a4"/>
                <w:i w:val="0"/>
                <w:iCs/>
              </w:rPr>
              <w:t>Английский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алфавит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(III)</w:t>
            </w:r>
          </w:p>
          <w:p w:rsidR="00341EFE" w:rsidRPr="003A778B" w:rsidRDefault="00341EFE">
            <w:pPr>
              <w:rPr>
                <w:bCs/>
                <w:iCs/>
              </w:rPr>
            </w:pPr>
            <w:r w:rsidRPr="003A778B">
              <w:t>с. 16–17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bCs/>
                <w:iCs/>
              </w:rPr>
              <w:t>Отрабатывают диалоги знакомства, приветствия и прощания</w:t>
            </w:r>
            <w:r w:rsidRPr="003A778B">
              <w:t xml:space="preserve">, </w:t>
            </w:r>
            <w:r w:rsidRPr="003A778B">
              <w:rPr>
                <w:bCs/>
                <w:iCs/>
              </w:rPr>
              <w:t>повторяют английский алфавит,</w:t>
            </w:r>
            <w:r w:rsidRPr="003A778B">
              <w:t xml:space="preserve"> читают и пишут слова с повторяемыми буквами алфавита, применяют в речи элементарные выражения классно-урочного обихода, понимают социокультурные реалии при чтении и аудировании.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Диалог приветствия/ прощания: упр. 9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2, 5, 6, 7, 9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песня, диалог: упр. 1, 2, 5, 6, 7, 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Буквы алфавита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Ss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–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Zz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, слова: упр. 1, 3, 4, 8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lang w:val="de-D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s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t</w:t>
            </w:r>
            <w:proofErr w:type="gram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proofErr w:type="gram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v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w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ks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/,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j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z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/: упр. 5</w:t>
            </w:r>
          </w:p>
          <w:p w:rsidR="00341EFE" w:rsidRPr="003A778B" w:rsidRDefault="00341EFE">
            <w:pPr>
              <w:pStyle w:val="af"/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de-DE"/>
              </w:rPr>
              <w:t>e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>i:/ Pete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de-DE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 xml:space="preserve">e/ egg: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>упр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de-DE"/>
              </w:rPr>
              <w:t xml:space="preserve">. 6 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lang w:val="de-DE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de-DE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de-DE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de-DE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de-DE"/>
              </w:rPr>
              <w:t xml:space="preserve">box, </w:t>
            </w:r>
            <w:proofErr w:type="spellStart"/>
            <w:r w:rsidRPr="003A778B">
              <w:rPr>
                <w:lang w:val="de-DE"/>
              </w:rPr>
              <w:t>snake</w:t>
            </w:r>
            <w:proofErr w:type="spellEnd"/>
            <w:r w:rsidRPr="003A778B">
              <w:rPr>
                <w:lang w:val="de-DE"/>
              </w:rPr>
              <w:t xml:space="preserve">, </w:t>
            </w:r>
            <w:proofErr w:type="spellStart"/>
            <w:r w:rsidRPr="003A778B">
              <w:rPr>
                <w:lang w:val="de-DE"/>
              </w:rPr>
              <w:t>train</w:t>
            </w:r>
            <w:proofErr w:type="spellEnd"/>
            <w:r w:rsidRPr="003A778B">
              <w:rPr>
                <w:lang w:val="de-DE"/>
              </w:rPr>
              <w:t xml:space="preserve">, </w:t>
            </w:r>
            <w:proofErr w:type="spellStart"/>
            <w:r w:rsidRPr="003A778B">
              <w:rPr>
                <w:lang w:val="de-DE"/>
              </w:rPr>
              <w:t>window</w:t>
            </w:r>
            <w:proofErr w:type="spellEnd"/>
            <w:r w:rsidRPr="003A778B">
              <w:rPr>
                <w:lang w:val="de-DE"/>
              </w:rPr>
              <w:t xml:space="preserve">, </w:t>
            </w:r>
            <w:proofErr w:type="spellStart"/>
            <w:r w:rsidRPr="003A778B">
              <w:rPr>
                <w:lang w:val="de-DE"/>
              </w:rPr>
              <w:t>zebra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How are you? I’m fine, thanks.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Goodbye. / Bye. See you later.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lang w:val="en-US"/>
              </w:rPr>
              <w:t>uniform, vet, yacht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упр. 1, 8,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взаимодействовать с окружающими, выполняя разные социальные роли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 xml:space="preserve">Учебник: </w:t>
            </w:r>
            <w:r w:rsidRPr="003A778B">
              <w:t xml:space="preserve">с. 16-17: повторить буквы, слова; читать упр., петь песню. 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9-10.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Fonts w:cs="Calibri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728DA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12/09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jc w:val="both"/>
              <w:rPr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The English Alphabet (IV) </w:t>
            </w:r>
            <w:r w:rsidRPr="003A778B">
              <w:rPr>
                <w:rStyle w:val="a4"/>
                <w:i w:val="0"/>
                <w:iCs/>
              </w:rPr>
              <w:t>Английский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алфавит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(IV)</w:t>
            </w:r>
          </w:p>
          <w:p w:rsidR="00341EFE" w:rsidRPr="003A778B" w:rsidRDefault="00341EFE">
            <w:pPr>
              <w:rPr>
                <w:bCs/>
                <w:iCs/>
              </w:rPr>
            </w:pPr>
            <w:r w:rsidRPr="003A778B">
              <w:t>с. 18–19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bCs/>
                <w:iCs/>
              </w:rPr>
              <w:t xml:space="preserve">Отрабатывают диалоги знакомства, </w:t>
            </w:r>
            <w:r w:rsidRPr="003A778B">
              <w:t>представляют людей при знакомстве,</w:t>
            </w:r>
            <w:r w:rsidRPr="003A778B">
              <w:rPr>
                <w:bCs/>
                <w:iCs/>
              </w:rPr>
              <w:t xml:space="preserve"> повторяют английский алфавит,</w:t>
            </w:r>
            <w:r w:rsidRPr="003A778B">
              <w:t xml:space="preserve"> читают и пишут слова с повторяемыми буквами алфавита, применяют в речи элементарные выражения классно-урочного обихода, понимают социокультурные реалии при чтении и аудировании.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 знакомства: упр. 7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 упр. 4, 5, 6, 7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песня, диалог: упр. 4, 5, 6, 7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Алфавит – слова: упр. 1, 3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rFonts w:eastAsia="Batang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pStyle w:val="af"/>
              <w:jc w:val="both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o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o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υ/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no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ɒ/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fox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: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5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friend, letter, new, notebook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 xml:space="preserve">Where are you from? </w:t>
            </w:r>
            <w:proofErr w:type="spellStart"/>
            <w:r w:rsidRPr="003A778B">
              <w:t>I’m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from</w:t>
            </w:r>
            <w:proofErr w:type="spellEnd"/>
            <w:r w:rsidRPr="003A778B">
              <w:t xml:space="preserve"> …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>k</w:t>
            </w:r>
            <w:proofErr w:type="spellStart"/>
            <w:r w:rsidRPr="003A778B">
              <w:t>now</w:t>
            </w:r>
            <w:proofErr w:type="spellEnd"/>
            <w:r w:rsidRPr="003A778B">
              <w:t xml:space="preserve"> </w:t>
            </w:r>
            <w:r w:rsidRPr="003A778B">
              <w:rPr>
                <w:lang w:val="en-US"/>
              </w:rPr>
              <w:t xml:space="preserve">   </w:t>
            </w:r>
            <w:r w:rsidRPr="003A778B">
              <w:t>упр. 4,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взаимодействовать с окружающими, выполняя разные социальные роли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 xml:space="preserve">Учебник: </w:t>
            </w:r>
            <w:r w:rsidRPr="003A778B">
              <w:t>с. 18-19: повторить алфавит, подготовиться к буквенному диктанту.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11.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728DA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14/09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proofErr w:type="spellStart"/>
            <w:r w:rsidRPr="003A778B">
              <w:rPr>
                <w:iCs/>
              </w:rPr>
              <w:t>Numbers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Names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Числительные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(1–10)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Имена</w:t>
            </w:r>
          </w:p>
          <w:p w:rsidR="00341EFE" w:rsidRPr="003A778B" w:rsidRDefault="00341EFE">
            <w:r w:rsidRPr="003A778B">
              <w:t>(с. 20)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t>Употребляют в речи имена и числительные, решают простые математические примеры и озвучивают результат, понимают социокультурные реалии при чтении и аудировании.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</w:t>
            </w:r>
          </w:p>
          <w:p w:rsidR="00341EFE" w:rsidRPr="003A778B" w:rsidRDefault="00341EFE">
            <w:pPr>
              <w:suppressAutoHyphens w:val="0"/>
              <w:autoSpaceDE w:val="0"/>
              <w:rPr>
                <w:rStyle w:val="a4"/>
                <w:i w:val="0"/>
                <w:iCs/>
              </w:rPr>
            </w:pPr>
            <w:r w:rsidRPr="003A778B">
              <w:t xml:space="preserve">монологическая речь - решение примеров: упр. </w:t>
            </w:r>
            <w:proofErr w:type="gramStart"/>
            <w:r w:rsidRPr="003A778B">
              <w:t xml:space="preserve">4; </w:t>
            </w:r>
            <w:r w:rsidRPr="003A778B">
              <w:rPr>
                <w:u w:val="single"/>
              </w:rPr>
              <w:t xml:space="preserve"> </w:t>
            </w:r>
            <w:r w:rsidRPr="003A778B">
              <w:t>диалогическая</w:t>
            </w:r>
            <w:proofErr w:type="gramEnd"/>
            <w:r w:rsidRPr="003A778B">
              <w:t xml:space="preserve"> речь - </w:t>
            </w:r>
            <w:r w:rsidRPr="003A778B">
              <w:rPr>
                <w:rStyle w:val="a4"/>
                <w:i w:val="0"/>
                <w:iCs/>
              </w:rPr>
              <w:t>диалог знакомства: упр. 7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а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5, 6, 7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песня, диалог: упр. 1, 5, 6, 7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Cлова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: упр. 2, 3, 6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one, two, three, four, five, six, seven, eight, nine, ten, count, number, plus, </w:t>
            </w:r>
            <w:proofErr w:type="spellStart"/>
            <w:proofErr w:type="gram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minus;equal</w:t>
            </w:r>
            <w:proofErr w:type="spellEnd"/>
            <w:proofErr w:type="gram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(s) </w:t>
            </w:r>
          </w:p>
          <w:p w:rsidR="00341EFE" w:rsidRPr="003A778B" w:rsidRDefault="00341EFE">
            <w:pPr>
              <w:rPr>
                <w:b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1, 2, 4, 5,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осознанно строить речевые высказывания в соответствии с задачами коммуникации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pStyle w:val="ad"/>
              <w:ind w:left="-60"/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pPr>
              <w:pStyle w:val="ad"/>
              <w:ind w:left="-60"/>
              <w:rPr>
                <w:b/>
              </w:rPr>
            </w:pPr>
            <w:r w:rsidRPr="003A778B">
              <w:rPr>
                <w:b/>
              </w:rPr>
              <w:t>Познавательные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вести диалог знакомство,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Учебник:</w:t>
            </w:r>
            <w:r w:rsidRPr="003A778B">
              <w:t xml:space="preserve"> с. 20: числительные 1-10 - счет, правописание; петь песню; написать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в тетради свои имя и фамилию, имена членов</w:t>
            </w:r>
          </w:p>
          <w:p w:rsidR="00341EFE" w:rsidRPr="003A778B" w:rsidRDefault="00341EFE">
            <w:r w:rsidRPr="003A778B">
              <w:t xml:space="preserve">семьи (таблица WL, с. 18). </w:t>
            </w:r>
            <w:r w:rsidRPr="003A778B">
              <w:rPr>
                <w:b/>
              </w:rPr>
              <w:t>Рабочая тетрадь:</w:t>
            </w:r>
            <w:r w:rsidRPr="003A778B">
              <w:t xml:space="preserve"> с. 12.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7</w:t>
            </w:r>
            <w:r w:rsidRPr="003A778B">
              <w:rPr>
                <w:rFonts w:cs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354A5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17/09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Colours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Цвета</w:t>
            </w:r>
          </w:p>
          <w:p w:rsidR="00341EFE" w:rsidRPr="003A778B" w:rsidRDefault="00341EFE">
            <w:r w:rsidRPr="003A778B">
              <w:t>(с. 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t>Повторяют и употребляют в речи названия цветов, читают вопросы и отвечают на них по картинке, понимают социокультурные реалии при чтении и аудировании.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Ответы на вопросы: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а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упр.: упр. 1, 4, 5, 6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предложения, песня: упр. 1, 2, 3, 4, 5, 6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u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u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:/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blue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/Ʌ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up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: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упр.5 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What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color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is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…? –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It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’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s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…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can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sing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.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black, blue, brown, green, grey, orange, pink, purple, red, yellow, white,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, sun, sky, cloud, bird, house, tree, grass, flower; can, rainbow</w:t>
            </w:r>
          </w:p>
          <w:p w:rsidR="00341EFE" w:rsidRPr="003A778B" w:rsidRDefault="00341EFE">
            <w:pPr>
              <w:rPr>
                <w:b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1, 2, 3,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осознанно строить речевые высказывания в соответствии с задачами коммуникации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pStyle w:val="ad"/>
              <w:ind w:left="-60"/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pPr>
              <w:pStyle w:val="ad"/>
              <w:ind w:left="-60"/>
            </w:pPr>
            <w:r w:rsidRPr="003A778B">
              <w:rPr>
                <w:b/>
              </w:rPr>
              <w:t>Познавательные УУД:</w:t>
            </w:r>
          </w:p>
          <w:p w:rsidR="00341EFE" w:rsidRPr="003A778B" w:rsidRDefault="00341EFE">
            <w:pPr>
              <w:pStyle w:val="ad"/>
              <w:ind w:left="-60"/>
              <w:rPr>
                <w:rFonts w:cs="Calibri"/>
                <w:b/>
              </w:rPr>
            </w:pPr>
            <w:r w:rsidRPr="003A778B">
              <w:t>уметь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21: прилагательные - названия цветов: знать значение, правописание, уметь читать; петь песню; повторить алфавит.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13.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354A5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19/09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Common verbs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Places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Глаголы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Места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t>Отдают команды на английском языке, отвечают на вопросы, употребляют в речи глаголы движения, предложные словосочетания о месте действия, повелительные предложения.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Команды: упр. 1b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Ответы на вопросы по картинкам: упр. 1а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аудирование: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</w:rPr>
              <w:t xml:space="preserve"> упр.: упр. 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словосочетания: упр. 1, 1а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r w:rsidRPr="003A778B">
              <w:t xml:space="preserve">Повелительные предложения: </w:t>
            </w:r>
            <w:proofErr w:type="spellStart"/>
            <w:r w:rsidRPr="003A778B">
              <w:rPr>
                <w:iCs/>
              </w:rPr>
              <w:t>Read</w:t>
            </w:r>
            <w:proofErr w:type="spellEnd"/>
            <w:r w:rsidRPr="003A778B">
              <w:rPr>
                <w:iCs/>
              </w:rPr>
              <w:t xml:space="preserve">, </w:t>
            </w:r>
            <w:proofErr w:type="spellStart"/>
            <w:r w:rsidRPr="003A778B">
              <w:rPr>
                <w:iCs/>
              </w:rPr>
              <w:t>please</w:t>
            </w:r>
            <w:proofErr w:type="spellEnd"/>
            <w:r w:rsidRPr="003A778B">
              <w:rPr>
                <w:iCs/>
              </w:rPr>
              <w:t>!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proofErr w:type="spellStart"/>
            <w:r w:rsidRPr="003A778B">
              <w:rPr>
                <w:iCs/>
              </w:rPr>
              <w:t>Tom’s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at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the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gym</w:t>
            </w:r>
            <w:proofErr w:type="spellEnd"/>
            <w:r w:rsidRPr="003A778B">
              <w:rPr>
                <w:iCs/>
              </w:rPr>
              <w:t>.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climb, draw, eat, look, run, sleep, speak, walk, write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упр. 1, 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взаимодействовать с окружающими, осознанно строить речевые высказывания в соответствии с задачами коммуникации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pStyle w:val="ad"/>
              <w:ind w:left="-60"/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отвечать на заданные вопросы,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>Учебник:</w:t>
            </w:r>
            <w:r w:rsidRPr="003A778B">
              <w:t xml:space="preserve"> с. 22: глаголы и выражения: знать значение, правописание, уметь читать. </w:t>
            </w:r>
            <w:r w:rsidRPr="003A778B">
              <w:rPr>
                <w:b/>
              </w:rPr>
              <w:t>Рабочая тетрадь:</w:t>
            </w:r>
            <w:r w:rsidRPr="003A778B">
              <w:t xml:space="preserve"> с. 14.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9</w:t>
            </w:r>
            <w:r w:rsidRPr="003A778B">
              <w:rPr>
                <w:rFonts w:cs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354A5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21/07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Classroom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objects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Школьные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t>принадлежности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Classroom language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Классно-урочные выражения</w:t>
            </w:r>
          </w:p>
          <w:p w:rsidR="00341EFE" w:rsidRPr="003A778B" w:rsidRDefault="00341EFE">
            <w:r w:rsidRPr="003A778B">
              <w:t>(с. 23–24)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t>Ведут диалог, используя грамматическую структуру</w:t>
            </w:r>
            <w:r w:rsidRPr="003A778B">
              <w:rPr>
                <w:i/>
              </w:rPr>
              <w:t xml:space="preserve"> </w:t>
            </w:r>
            <w:r w:rsidRPr="003A778B">
              <w:rPr>
                <w:i/>
                <w:lang w:val="en-US"/>
              </w:rPr>
              <w:t>I</w:t>
            </w:r>
            <w:r w:rsidRPr="003A778B">
              <w:rPr>
                <w:i/>
              </w:rPr>
              <w:t>’</w:t>
            </w:r>
            <w:proofErr w:type="spellStart"/>
            <w:r w:rsidRPr="003A778B">
              <w:rPr>
                <w:i/>
                <w:lang w:val="en-US"/>
              </w:rPr>
              <w:t>ve</w:t>
            </w:r>
            <w:proofErr w:type="spellEnd"/>
            <w:r w:rsidRPr="003A778B">
              <w:rPr>
                <w:i/>
              </w:rPr>
              <w:t xml:space="preserve"> </w:t>
            </w:r>
            <w:proofErr w:type="gramStart"/>
            <w:r w:rsidRPr="003A778B">
              <w:rPr>
                <w:i/>
                <w:lang w:val="en-US"/>
              </w:rPr>
              <w:t>got</w:t>
            </w:r>
            <w:r w:rsidRPr="003A778B">
              <w:t xml:space="preserve"> ,</w:t>
            </w:r>
            <w:proofErr w:type="gramEnd"/>
            <w:r w:rsidRPr="003A778B">
              <w:t xml:space="preserve"> используют выражения классно-урочного обихода, употребляют в речи названия школьных принадлежностей.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Микродиалоги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«На уроке английского языка»: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4, 1 (классно-урочные выражения)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упр.: упр. 1,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Чтение вслух (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имитативное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) – слова, фразы, диалог: упр. 1, 4 (классно-урочные выражения)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Cлова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(кроссворд): упр. 1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b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, 2</w:t>
            </w:r>
          </w:p>
          <w:p w:rsidR="00341EFE" w:rsidRPr="003A778B" w:rsidRDefault="00341EFE"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Конструкция «У меня есть» – </w:t>
            </w:r>
            <w:r w:rsidRPr="003A778B">
              <w:rPr>
                <w:i/>
                <w:lang w:val="en-US"/>
              </w:rPr>
              <w:t>I</w:t>
            </w:r>
            <w:r w:rsidRPr="003A778B">
              <w:rPr>
                <w:i/>
              </w:rPr>
              <w:t>’</w:t>
            </w:r>
            <w:proofErr w:type="spellStart"/>
            <w:r w:rsidRPr="003A778B">
              <w:rPr>
                <w:i/>
                <w:lang w:val="en-US"/>
              </w:rPr>
              <w:t>ve</w:t>
            </w:r>
            <w:proofErr w:type="spellEnd"/>
            <w:r w:rsidRPr="003A778B">
              <w:rPr>
                <w:i/>
              </w:rPr>
              <w:t xml:space="preserve"> </w:t>
            </w:r>
            <w:r w:rsidRPr="003A778B">
              <w:rPr>
                <w:i/>
                <w:lang w:val="en-US"/>
              </w:rPr>
              <w:t>got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desk, pencil, case, eraser, ruler, blackboard, chair, sharpener, book, school bag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классно-урочные выражения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crayon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glue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paperclips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упр. 1, 2,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взаимодействовать с окружающими, выполняя разные социальные роли осознанно строить речевые высказывания в соответствии с задачами коммуникации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pStyle w:val="ad"/>
              <w:ind w:left="-60"/>
              <w:rPr>
                <w:b/>
              </w:rPr>
            </w:pPr>
            <w:r w:rsidRPr="003A778B">
              <w:t>принимать и сохранять цели и задачи учебной деятельности, находить средства ее осуществления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вести диалог-расспрос,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формировать мотивационную основу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Учебник:</w:t>
            </w:r>
            <w:r w:rsidRPr="003A778B">
              <w:t xml:space="preserve"> с. 23-24: новые слова,</w:t>
            </w:r>
          </w:p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t>знать значения, правописание, уметь читать.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15-16.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02C38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24/09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Контроль усвоения материала вводного модуля</w:t>
            </w:r>
          </w:p>
          <w:p w:rsidR="00341EFE" w:rsidRPr="003A778B" w:rsidRDefault="00341EFE">
            <w:r w:rsidRPr="003A778B">
              <w:t>Работа с вводной страницей модуля 1 (с. 25)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t xml:space="preserve">Самоконтроль, </w:t>
            </w:r>
            <w:proofErr w:type="spellStart"/>
            <w:r w:rsidRPr="003A778B">
              <w:t>самокоррекция</w:t>
            </w:r>
            <w:proofErr w:type="spellEnd"/>
            <w:r w:rsidRPr="003A778B">
              <w:t xml:space="preserve">, рефлексия по изученному (повторенному) материалу и освоению речевых умений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</w:rPr>
              <w:t xml:space="preserve">формировать способность к оценке своей учебной </w:t>
            </w:r>
            <w:proofErr w:type="gramStart"/>
            <w:r w:rsidRPr="003A778B">
              <w:rPr>
                <w:rFonts w:cs="Calibri"/>
              </w:rPr>
              <w:t>деятельности,  развивать</w:t>
            </w:r>
            <w:proofErr w:type="gram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содержание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модуля 1 в учебнике и рабочей тетради, выбрать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наиболее интересную страницу и обосновать</w:t>
            </w:r>
          </w:p>
          <w:p w:rsidR="00341EFE" w:rsidRPr="003A778B" w:rsidRDefault="00341EFE">
            <w:r w:rsidRPr="003A778B">
              <w:t>свой выбор.</w:t>
            </w:r>
          </w:p>
        </w:tc>
      </w:tr>
      <w:tr w:rsidR="00402C38" w:rsidRPr="006334A8" w:rsidTr="00451F40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38" w:rsidRPr="003A778B" w:rsidRDefault="00402C38">
            <w:pPr>
              <w:jc w:val="center"/>
              <w:rPr>
                <w:lang w:val="en-US"/>
              </w:rPr>
            </w:pPr>
            <w:r w:rsidRPr="003A778B">
              <w:rPr>
                <w:b/>
                <w:lang w:val="en-US"/>
              </w:rPr>
              <w:t>MODULE 1. School days (</w:t>
            </w:r>
            <w:r w:rsidRPr="003A778B">
              <w:rPr>
                <w:b/>
              </w:rPr>
              <w:t>МОДУЛЬ</w:t>
            </w:r>
            <w:r w:rsidRPr="003A778B">
              <w:rPr>
                <w:b/>
                <w:lang w:val="en-US"/>
              </w:rPr>
              <w:t xml:space="preserve"> 1. </w:t>
            </w:r>
            <w:r w:rsidRPr="003A778B">
              <w:rPr>
                <w:b/>
              </w:rPr>
              <w:t>Школьные</w:t>
            </w:r>
            <w:r w:rsidRPr="003A778B">
              <w:rPr>
                <w:b/>
                <w:lang w:val="en-US"/>
              </w:rPr>
              <w:t xml:space="preserve"> </w:t>
            </w:r>
            <w:r w:rsidRPr="003A778B">
              <w:rPr>
                <w:b/>
              </w:rPr>
              <w:t>дни</w:t>
            </w:r>
            <w:r w:rsidRPr="003A778B">
              <w:rPr>
                <w:b/>
                <w:lang w:val="en-US"/>
              </w:rPr>
              <w:t>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11.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1</w:t>
            </w:r>
            <w:r w:rsidRPr="003A778B">
              <w:rPr>
                <w:rFonts w:cs="Calibri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02C38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26/09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School</w:t>
            </w:r>
            <w:proofErr w:type="spellEnd"/>
            <w:r w:rsidRPr="003A778B">
              <w:rPr>
                <w:iCs/>
              </w:rPr>
              <w:t>!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Школа!</w:t>
            </w:r>
          </w:p>
          <w:p w:rsidR="00341EFE" w:rsidRPr="003A778B" w:rsidRDefault="00341EFE">
            <w:pPr>
              <w:rPr>
                <w:bCs/>
                <w:iCs/>
              </w:rPr>
            </w:pPr>
            <w:r w:rsidRPr="003A778B">
              <w:t>(с. 26–27)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bCs/>
                <w:iCs/>
              </w:rPr>
              <w:t xml:space="preserve">Осваивают новые лексические единицы по теме «Школа» во всех видах речевой деятельности, дифференцируют и употребляют в речи формы неопределенного артикля </w:t>
            </w:r>
            <w:r w:rsidRPr="003A778B">
              <w:rPr>
                <w:bCs/>
                <w:i/>
                <w:iCs/>
                <w:lang w:val="en-US"/>
              </w:rPr>
              <w:t>a</w:t>
            </w:r>
            <w:r w:rsidRPr="003A778B">
              <w:rPr>
                <w:bCs/>
                <w:i/>
                <w:iCs/>
              </w:rPr>
              <w:t>/</w:t>
            </w:r>
            <w:r w:rsidRPr="003A778B">
              <w:rPr>
                <w:bCs/>
                <w:i/>
                <w:iCs/>
                <w:lang w:val="en-US"/>
              </w:rPr>
              <w:t>an</w:t>
            </w:r>
            <w:r w:rsidRPr="003A778B">
              <w:rPr>
                <w:bCs/>
                <w:iCs/>
              </w:rPr>
              <w:t>,</w:t>
            </w:r>
            <w:r w:rsidRPr="003A778B">
              <w:t xml:space="preserve"> ведут </w:t>
            </w:r>
            <w:r w:rsidRPr="003A778B">
              <w:rPr>
                <w:rStyle w:val="a4"/>
                <w:i w:val="0"/>
                <w:iCs/>
              </w:rPr>
              <w:t>диалоги о написании слов,</w:t>
            </w:r>
            <w:r w:rsidRPr="003A778B">
              <w:rPr>
                <w:bCs/>
                <w:iCs/>
              </w:rPr>
              <w:t xml:space="preserve"> </w:t>
            </w:r>
            <w:r w:rsidRPr="003A778B">
              <w:t>пишут небольшие письменные высказывания с опорой на образец.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 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Микродиалог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о написании слов.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3, 4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Просмотровое, поисковое чтение – материалы со школьной доски объявлений: упр. 4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Расписание уроков:</w:t>
            </w:r>
          </w:p>
          <w:p w:rsidR="00341EFE" w:rsidRPr="003A778B" w:rsidRDefault="00341EFE">
            <w:pPr>
              <w:pStyle w:val="af"/>
              <w:jc w:val="both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7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pStyle w:val="af"/>
              <w:jc w:val="both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Р.Т. упр.1, с.17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</w:rPr>
            </w:pPr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Неопределенный артикль a/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an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: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u w:val="single"/>
                <w:lang w:val="en-US"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5, 6</w:t>
            </w:r>
          </w:p>
          <w:p w:rsidR="00341EFE" w:rsidRPr="003A778B" w:rsidRDefault="00341EFE">
            <w:pPr>
              <w:autoSpaceDE w:val="0"/>
              <w:spacing w:line="252" w:lineRule="auto"/>
              <w:jc w:val="both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jc w:val="both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class, notepad, text book, teacher, Information Technology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упр. 1,2,3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выбирать адекватные языковые и речевые средства для решения коммуникативных задач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iCs/>
              </w:rPr>
              <w:t xml:space="preserve">удерживать </w:t>
            </w:r>
            <w:r w:rsidRPr="003A778B">
              <w:t>цель деятельности до получения ее результата, сличать способ действия и его результат с заданным эталоном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навыки составления письменного текста, правильного оформления монологического высказывания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>развивать учебно</w:t>
            </w:r>
            <w:r w:rsidR="00A52A89" w:rsidRPr="003A778B">
              <w:rPr>
                <w:rFonts w:cs="Calibri"/>
              </w:rPr>
              <w:t>-</w:t>
            </w:r>
            <w:proofErr w:type="spellStart"/>
            <w:r w:rsidRPr="003A778B">
              <w:rPr>
                <w:rFonts w:cs="Calibri"/>
              </w:rPr>
              <w:t>познава</w:t>
            </w:r>
            <w:proofErr w:type="spellEnd"/>
            <w:r w:rsidRPr="003A778B">
              <w:rPr>
                <w:rFonts w:cs="Calibri"/>
              </w:rPr>
              <w:t>-</w:t>
            </w:r>
            <w:r w:rsidR="00C115C2" w:rsidRPr="003A778B">
              <w:rPr>
                <w:rFonts w:cs="Calibri"/>
              </w:rPr>
              <w:t>-</w:t>
            </w:r>
            <w:r w:rsidRPr="003A778B">
              <w:rPr>
                <w:rFonts w:cs="Calibri"/>
              </w:rPr>
              <w:t>тельный интерес к новому учебному материалу,</w:t>
            </w:r>
            <w:r w:rsidRPr="003A778B">
              <w:t xml:space="preserve"> развивать навыки коллективной учебной деятельности, умения работать в паре (группе), стремления к совершенствованию речевой культуры в целом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27 упр. 7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17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12.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Fonts w:cs="Calibri"/>
              </w:rPr>
              <w:t>1</w:t>
            </w:r>
            <w:r w:rsidRPr="003A778B">
              <w:rPr>
                <w:rFonts w:cs="Calibri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76887">
            <w:pPr>
              <w:autoSpaceDE w:val="0"/>
              <w:spacing w:line="252" w:lineRule="auto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28/09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First</w:t>
            </w:r>
            <w:r w:rsidRPr="003A778B">
              <w:rPr>
                <w:rStyle w:val="a4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  <w:lang w:val="en-US"/>
              </w:rPr>
              <w:t>day</w:t>
            </w:r>
            <w:r w:rsidRPr="003A778B">
              <w:rPr>
                <w:rStyle w:val="a4"/>
                <w:i w:val="0"/>
                <w:iCs/>
              </w:rPr>
              <w:t>!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rPr>
                <w:rStyle w:val="a4"/>
                <w:i w:val="0"/>
                <w:iCs/>
              </w:rPr>
              <w:t>Снова в школу!</w:t>
            </w:r>
          </w:p>
          <w:p w:rsidR="00341EFE" w:rsidRPr="003A778B" w:rsidRDefault="00341EFE">
            <w:pPr>
              <w:suppressAutoHyphens w:val="0"/>
              <w:autoSpaceDE w:val="0"/>
              <w:rPr>
                <w:bCs/>
                <w:iCs/>
              </w:rPr>
            </w:pPr>
            <w:r w:rsidRPr="003A778B">
              <w:t>(с. 28-29)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iCs/>
                <w:u w:val="single"/>
              </w:rPr>
            </w:pPr>
            <w:r w:rsidRPr="003A778B">
              <w:rPr>
                <w:bCs/>
                <w:iCs/>
              </w:rPr>
              <w:t>Ведут диалог-знакомство,</w:t>
            </w:r>
            <w:r w:rsidRPr="003A778B">
              <w:t xml:space="preserve"> пишут и называют числительные от 11 до 20,</w:t>
            </w:r>
            <w:r w:rsidRPr="003A778B">
              <w:rPr>
                <w:bCs/>
                <w:iCs/>
              </w:rPr>
              <w:t xml:space="preserve"> продолжат развивать навыки аудирования, чтения, говорения и письма по теме модуля, научатся употреблять в речи </w:t>
            </w:r>
            <w:r w:rsidRPr="003A778B">
              <w:rPr>
                <w:rStyle w:val="a4"/>
                <w:iCs/>
              </w:rPr>
              <w:t xml:space="preserve">личные местоимения и глагол </w:t>
            </w:r>
            <w:r w:rsidRPr="003A778B">
              <w:rPr>
                <w:rStyle w:val="a4"/>
                <w:iCs/>
                <w:lang w:val="en-US"/>
              </w:rPr>
              <w:t>to</w:t>
            </w:r>
            <w:r w:rsidRPr="003A778B">
              <w:rPr>
                <w:rStyle w:val="a4"/>
                <w:iCs/>
              </w:rPr>
              <w:t xml:space="preserve"> </w:t>
            </w:r>
            <w:r w:rsidRPr="003A778B">
              <w:rPr>
                <w:rStyle w:val="a4"/>
                <w:iCs/>
                <w:lang w:val="en-US"/>
              </w:rPr>
              <w:t>be</w:t>
            </w:r>
            <w:r w:rsidRPr="003A778B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iCs/>
                <w:u w:val="single"/>
              </w:rPr>
              <w:t xml:space="preserve"> </w:t>
            </w: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 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Диалог: знакомство в школе: упр. 5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упражнений и текста: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4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Ознакомительное, поисковое чтение – диалог: знакомство в школе: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Краткое резюме: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11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sz w:val="24"/>
                <w:szCs w:val="24"/>
              </w:rPr>
              <w:t>Р.Т. упр. 1, с. 18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Личные местоимения: упр. 6, 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Глагол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to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be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: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7, 8, 9, 10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Числительные от 11 до 20</w:t>
            </w:r>
          </w:p>
          <w:p w:rsidR="00341EFE" w:rsidRPr="003A778B" w:rsidRDefault="00341EFE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навыки работы в паре, отбирать и использовать речевые средства в процессе коммуникации с собеседником, представлять в устной и письменной форме результат собственной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</w:t>
            </w:r>
            <w:r w:rsidRPr="003A778B">
              <w:rPr>
                <w:iCs/>
              </w:rPr>
              <w:t xml:space="preserve">нализировать </w:t>
            </w:r>
            <w:r w:rsidRPr="003A778B">
              <w:t>собственную работу: соотносить план и совершенные операции, находить ошибки, устанавливать их причины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 xml:space="preserve">формировать навыки чтения, говорения и письма Освоение в связной речи грамматической структуры с глаголом </w:t>
            </w:r>
            <w:proofErr w:type="spellStart"/>
            <w:r w:rsidRPr="003A778B">
              <w:rPr>
                <w:i/>
              </w:rPr>
              <w:t>to</w:t>
            </w:r>
            <w:proofErr w:type="spellEnd"/>
            <w:r w:rsidRPr="003A778B">
              <w:rPr>
                <w:i/>
              </w:rPr>
              <w:t xml:space="preserve"> </w:t>
            </w:r>
            <w:proofErr w:type="spellStart"/>
            <w:r w:rsidRPr="003A778B">
              <w:rPr>
                <w:i/>
              </w:rPr>
              <w:t>be</w:t>
            </w:r>
            <w:proofErr w:type="spellEnd"/>
            <w:r w:rsidRPr="003A778B">
              <w:t xml:space="preserve"> в утвердительных, вопросительных и отрицательных формах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с. 29 упр. 11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 xml:space="preserve">Рабочая тетрадь: </w:t>
            </w:r>
            <w:r w:rsidRPr="003A778B">
              <w:rPr>
                <w:rFonts w:cs="Calibri"/>
              </w:rPr>
              <w:t>с. 18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13.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1c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76887">
            <w:pPr>
              <w:autoSpaceDE w:val="0"/>
              <w:spacing w:line="252" w:lineRule="auto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1/10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lang w:val="en-US"/>
              </w:rPr>
            </w:pPr>
            <w:proofErr w:type="spellStart"/>
            <w:r w:rsidRPr="003A778B">
              <w:rPr>
                <w:rStyle w:val="a4"/>
                <w:i w:val="0"/>
                <w:iCs/>
                <w:lang w:val="en-US"/>
              </w:rPr>
              <w:t>Favourite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 xml:space="preserve"> subjects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lang w:val="en-US"/>
              </w:rPr>
            </w:pPr>
            <w:r w:rsidRPr="003A778B">
              <w:rPr>
                <w:rStyle w:val="a4"/>
                <w:i w:val="0"/>
                <w:iCs/>
              </w:rPr>
              <w:t>Любимые</w:t>
            </w:r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предметы</w:t>
            </w:r>
          </w:p>
          <w:p w:rsidR="00341EFE" w:rsidRPr="003A778B" w:rsidRDefault="00341EFE">
            <w:pPr>
              <w:suppressAutoHyphens w:val="0"/>
              <w:autoSpaceDE w:val="0"/>
              <w:rPr>
                <w:bCs/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jc w:val="both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bCs/>
                <w:iCs/>
              </w:rPr>
              <w:t>Развивают навыки чтения, учатся понимать текст с заданной информацией,</w:t>
            </w:r>
            <w:r w:rsidRPr="003A778B">
              <w:t xml:space="preserve"> составляют </w:t>
            </w:r>
            <w:r w:rsidRPr="003A778B">
              <w:rPr>
                <w:bCs/>
                <w:iCs/>
              </w:rPr>
              <w:t xml:space="preserve">орфографически грамотное письмо, используя заглавные буквы, употребляют в речи </w:t>
            </w:r>
            <w:r w:rsidRPr="003A778B">
              <w:rPr>
                <w:rStyle w:val="a4"/>
                <w:i w:val="0"/>
                <w:iCs/>
              </w:rPr>
              <w:t xml:space="preserve">личные местоимения и глагол </w:t>
            </w:r>
            <w:r w:rsidRPr="003A778B">
              <w:rPr>
                <w:rStyle w:val="a4"/>
                <w:i w:val="0"/>
                <w:iCs/>
                <w:lang w:val="en-US"/>
              </w:rPr>
              <w:t>to</w:t>
            </w:r>
            <w:r w:rsidRPr="003A778B">
              <w:rPr>
                <w:rStyle w:val="a4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  <w:lang w:val="en-US"/>
              </w:rPr>
              <w:t>be</w:t>
            </w:r>
            <w:r w:rsidRPr="003A778B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Аудирование: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Аудирование с выборочным пониманием заданной информации: упр. 4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  <w:r w:rsidRPr="003A778B">
              <w:rPr>
                <w:rStyle w:val="a4"/>
                <w:i w:val="0"/>
                <w:iCs/>
              </w:rPr>
              <w:t xml:space="preserve"> 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Поисковое чтение – анкета по выбору учебных предметов: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  <w:r w:rsidRPr="003A778B">
              <w:rPr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Заглавные буквы: упр. 3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Рассказ о друге на основе анкеты: упр. 5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С.У. упр. 11,12, с. 10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Личные местоимения: упр. 6, 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Глагол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to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be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7, 8, 9,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capital letter, full stop, secondary school</w:t>
            </w:r>
          </w:p>
          <w:p w:rsidR="00341EFE" w:rsidRPr="003A778B" w:rsidRDefault="00341EFE">
            <w:pPr>
              <w:pStyle w:val="af"/>
              <w:jc w:val="both"/>
              <w:rPr>
                <w:b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What class is he in? What subjects does he do?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коммуникативные способностей школьника, умения выбирать адекватные языковые и речевые средства для решения коммуникативных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</w:t>
            </w:r>
            <w:r w:rsidRPr="003A778B">
              <w:rPr>
                <w:iCs/>
              </w:rPr>
              <w:t xml:space="preserve">ценивать </w:t>
            </w:r>
            <w:r w:rsidRPr="003A778B">
              <w:t>результаты своей деятельности, сравнивать их с эталоном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навыки аудирования, чтения, письма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оценка собственной учебной деятельности: свои достижения, самостоятельность, инициативу, ответственность, причины неудач.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Рабочая тетрадь: </w:t>
            </w:r>
            <w:r w:rsidRPr="003A778B">
              <w:rPr>
                <w:rFonts w:cs="Calibri"/>
              </w:rPr>
              <w:t>с. 19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14.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</w:rPr>
              <w:t>1</w:t>
            </w:r>
            <w:r w:rsidRPr="003A778B">
              <w:rPr>
                <w:rFonts w:cs="Calibri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76887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3/10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Schools in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England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Школы</w:t>
            </w:r>
            <w:r w:rsidRPr="003A778B">
              <w:rPr>
                <w:lang w:val="en-US"/>
              </w:rPr>
              <w:t xml:space="preserve"> </w:t>
            </w:r>
            <w:r w:rsidRPr="003A778B">
              <w:t>в</w:t>
            </w:r>
            <w:r w:rsidRPr="003A778B">
              <w:rPr>
                <w:lang w:val="en-US"/>
              </w:rPr>
              <w:t xml:space="preserve"> </w:t>
            </w:r>
            <w:r w:rsidRPr="003A778B">
              <w:t>Англии</w:t>
            </w:r>
          </w:p>
          <w:p w:rsidR="00341EFE" w:rsidRPr="003A778B" w:rsidRDefault="00341EFE">
            <w:pPr>
              <w:rPr>
                <w:bCs/>
                <w:iCs/>
              </w:rPr>
            </w:pPr>
            <w:r w:rsidRPr="003A778B">
              <w:t>(с. 31)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bCs/>
                <w:iCs/>
              </w:rPr>
              <w:t xml:space="preserve">Составляют </w:t>
            </w:r>
            <w:r w:rsidRPr="003A778B">
              <w:rPr>
                <w:rStyle w:val="a4"/>
                <w:i w:val="0"/>
                <w:iCs/>
              </w:rPr>
              <w:t>монологический рассказ об учениках английской школы,</w:t>
            </w:r>
            <w:r w:rsidRPr="003A778B">
              <w:rPr>
                <w:bCs/>
                <w:iCs/>
              </w:rPr>
              <w:t xml:space="preserve"> используют в речи новую лексику, продолжают развивать навыки аудирования, чтения и письма.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(монологическая речь) </w:t>
            </w:r>
            <w:r w:rsidRPr="003A778B">
              <w:rPr>
                <w:rStyle w:val="a4"/>
                <w:i w:val="0"/>
                <w:iCs/>
              </w:rPr>
              <w:t>Монолог: рассказ об учениках английской школы: упр. 2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  <w:r w:rsidRPr="003A778B">
              <w:rPr>
                <w:rStyle w:val="a4"/>
                <w:i w:val="0"/>
                <w:iCs/>
              </w:rPr>
              <w:t xml:space="preserve"> Ознакомительное, поисковое чтение – структура системы образования в Англии: упр. 1, 2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  <w:r w:rsidRPr="003A778B">
              <w:rPr>
                <w:sz w:val="24"/>
                <w:szCs w:val="24"/>
                <w:lang w:val="en-US"/>
              </w:rPr>
              <w:t xml:space="preserve"> 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lang w:val="en-US"/>
              </w:rPr>
              <w:t>English education, primary school, secondary school, sixth form, university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организовать учебное сотрудничество и совместную деятельность с учителем и сверстниками, работать индивидуально и в паре разрешать конфликты, корректировать свою деятельность и деятельность партнера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</w:t>
            </w:r>
            <w:r w:rsidRPr="003A778B">
              <w:rPr>
                <w:iCs/>
              </w:rPr>
              <w:t xml:space="preserve">ценивать </w:t>
            </w:r>
            <w:r w:rsidRPr="003A778B">
              <w:t>результаты своей деятельности, сравнивать их с эталоном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навыки чтения, письма, работы с информацией, мотивации к изучению иностранного языка.</w:t>
            </w:r>
            <w:r w:rsidRPr="003A778B">
              <w:rPr>
                <w:iCs/>
              </w:rPr>
              <w:t xml:space="preserve"> Воспринимать </w:t>
            </w:r>
            <w:r w:rsidRPr="003A778B">
              <w:t>информацию с учетом поставленной учебной задачи. Излагать полученную информацию, интерпретировать ее в процессе решаемой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анализ и характеристика эмоциональных состояний и чувств окружающих, строить свои взаимоотношения с их учетом.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Рабочая тетрадь: </w:t>
            </w:r>
            <w:r w:rsidRPr="003A778B">
              <w:rPr>
                <w:rFonts w:cs="Calibri"/>
              </w:rPr>
              <w:t>с. 20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15.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Spotlight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on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Russia</w:t>
            </w:r>
            <w:r w:rsidRPr="003A778B">
              <w:rPr>
                <w:rFonts w:cs="Calibri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76887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5/10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School life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Школьная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жизнь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lang w:val="en-US"/>
              </w:rPr>
              <w:t>(</w:t>
            </w:r>
            <w:proofErr w:type="spellStart"/>
            <w:r w:rsidRPr="003A778B">
              <w:rPr>
                <w:lang w:val="en-US"/>
              </w:rPr>
              <w:t>Sp</w:t>
            </w:r>
            <w:proofErr w:type="spellEnd"/>
            <w:r w:rsidRPr="003A778B">
              <w:rPr>
                <w:lang w:val="en-US"/>
              </w:rPr>
              <w:t xml:space="preserve"> on R </w:t>
            </w:r>
            <w:r w:rsidRPr="003A778B">
              <w:t>с</w:t>
            </w:r>
            <w:r w:rsidRPr="003A778B">
              <w:rPr>
                <w:lang w:val="en-US"/>
              </w:rPr>
              <w:t>. 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Fonts w:cs="Calibri"/>
              </w:rPr>
              <w:t>Делают краткое устное сообщение на основе прочитанного текста, вступают в обсуждение и высказывают свою оценку, пишут заметку для журнала о своем любимом школьном предмете.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suppressAutoHyphens w:val="0"/>
              <w:autoSpaceDE w:val="0"/>
              <w:rPr>
                <w:u w:val="single"/>
              </w:rPr>
            </w:pPr>
            <w:r w:rsidRPr="003A778B">
              <w:t>изучающее чтение – статья-интервью в Интернете о российской школе</w:t>
            </w:r>
          </w:p>
          <w:p w:rsidR="00341EFE" w:rsidRPr="003A778B" w:rsidRDefault="00341EFE">
            <w:r w:rsidRPr="003A778B">
              <w:rPr>
                <w:u w:val="single"/>
              </w:rPr>
              <w:t>говорение:</w:t>
            </w:r>
          </w:p>
          <w:p w:rsidR="00341EFE" w:rsidRPr="003A778B" w:rsidRDefault="00341EFE">
            <w:pPr>
              <w:suppressAutoHyphens w:val="0"/>
              <w:autoSpaceDE w:val="0"/>
              <w:rPr>
                <w:u w:val="single"/>
              </w:rPr>
            </w:pPr>
            <w:r w:rsidRPr="003A778B">
              <w:t>описание, сообщение на основе прочитанного; оценочные суждения, обсуждение текста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заметка для журнала о своем любимом школьном предмете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 xml:space="preserve">адекватно использовать речевые средства для решения различных коммуникативных задач, формулировать свою точку зрения и аргументировать 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поиск и выделение необходимой информации,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потребность в самовыражении и самореализации, социальном признании, формировать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Рабочая тетрадь: </w:t>
            </w:r>
            <w:r w:rsidRPr="003A778B">
              <w:rPr>
                <w:rFonts w:cs="Calibri"/>
              </w:rPr>
              <w:t>с. 21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16.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in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Use</w:t>
            </w:r>
            <w:r w:rsidRPr="003A778B">
              <w:rPr>
                <w:rFonts w:cs="Calibri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9F763C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8/10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lang w:val="en-US"/>
              </w:rPr>
              <w:t>Greetings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 xml:space="preserve">Приветствия </w:t>
            </w:r>
          </w:p>
          <w:p w:rsidR="00341EFE" w:rsidRPr="003A778B" w:rsidRDefault="00341EFE">
            <w:pPr>
              <w:rPr>
                <w:bCs/>
                <w:iCs/>
              </w:rPr>
            </w:pPr>
            <w:r w:rsidRPr="003A778B">
              <w:rPr>
                <w:rFonts w:cs="Calibri"/>
              </w:rPr>
              <w:t>(с. 32)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color w:val="000000"/>
              </w:rPr>
            </w:pPr>
            <w:r w:rsidRPr="003A778B">
              <w:rPr>
                <w:bCs/>
                <w:iCs/>
              </w:rPr>
              <w:t xml:space="preserve">Составляют </w:t>
            </w:r>
            <w:r w:rsidRPr="003A778B">
              <w:rPr>
                <w:rStyle w:val="a4"/>
                <w:i w:val="0"/>
                <w:iCs/>
              </w:rPr>
              <w:t>диалог этикетного характера,</w:t>
            </w:r>
            <w:r w:rsidRPr="003A778B">
              <w:rPr>
                <w:bCs/>
                <w:iCs/>
              </w:rPr>
              <w:t xml:space="preserve"> </w:t>
            </w:r>
            <w:r w:rsidRPr="003A778B">
              <w:rPr>
                <w:color w:val="000000"/>
              </w:rPr>
              <w:t xml:space="preserve">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начинают составлять диалоги этикетного характера с учетом правил приветствия и прощания на английском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  <w:r w:rsidRPr="003A778B">
              <w:t xml:space="preserve"> д</w:t>
            </w:r>
            <w:r w:rsidRPr="003A778B">
              <w:rPr>
                <w:rStyle w:val="a4"/>
                <w:i w:val="0"/>
                <w:iCs/>
              </w:rPr>
              <w:t>иалоги этикетного характера: упр. 3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1, 2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Ознакомительное, изучающее чтение – приветствия, диалоги: упр. 1, 2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a</w:t>
            </w:r>
            <w:r w:rsidRPr="003A778B">
              <w:rPr>
                <w:rStyle w:val="a4"/>
                <w:i w:val="0"/>
                <w:iCs/>
              </w:rPr>
              <w:t>/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ei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name</w:t>
            </w:r>
            <w:r w:rsidRPr="003A778B">
              <w:rPr>
                <w:rStyle w:val="a4"/>
                <w:i w:val="0"/>
                <w:iCs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th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</w:rPr>
              <w:t xml:space="preserve"> /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maths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θ/ </w:t>
            </w:r>
            <w:proofErr w:type="gramStart"/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math</w:t>
            </w:r>
            <w:r w:rsidRPr="003A778B">
              <w:rPr>
                <w:rStyle w:val="a4"/>
                <w:rFonts w:eastAsia="Batang"/>
                <w:i w:val="0"/>
                <w:iCs/>
              </w:rPr>
              <w:t>:</w:t>
            </w:r>
            <w:r w:rsidRPr="003A778B">
              <w:rPr>
                <w:rStyle w:val="a4"/>
                <w:i w:val="0"/>
                <w:iCs/>
              </w:rPr>
              <w:t>упр.</w:t>
            </w:r>
            <w:proofErr w:type="gramEnd"/>
            <w:r w:rsidRPr="003A778B">
              <w:rPr>
                <w:rStyle w:val="a4"/>
                <w:i w:val="0"/>
                <w:iCs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уметь организовать учебное сотрудничество и совместную деятельность с учителем и сверстниками, работать индивидуально и в паре разрешать конфликты, корректировать свою деятельность и деятельность партнера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 решение учебной задачи: выстраивать последовательность необходимых операций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навыки диалогической речи, аудирования. (алгоритм действий)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формирование уважения к другим народам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Рабочая</w:t>
            </w:r>
            <w:r w:rsidRPr="003A778B">
              <w:rPr>
                <w:rFonts w:cs="Calibri"/>
                <w:b/>
                <w:lang w:val="en-US"/>
              </w:rPr>
              <w:t xml:space="preserve"> </w:t>
            </w:r>
            <w:r w:rsidRPr="003A778B">
              <w:rPr>
                <w:rFonts w:cs="Calibri"/>
                <w:b/>
              </w:rPr>
              <w:t>тетрадь</w:t>
            </w:r>
            <w:r w:rsidRPr="003A778B">
              <w:rPr>
                <w:rFonts w:cs="Calibri"/>
                <w:b/>
                <w:lang w:val="en-US"/>
              </w:rPr>
              <w:t xml:space="preserve">: </w:t>
            </w:r>
            <w:r w:rsidRPr="003A778B">
              <w:rPr>
                <w:rFonts w:cs="Calibri"/>
              </w:rPr>
              <w:t>с</w:t>
            </w:r>
            <w:r w:rsidRPr="003A778B">
              <w:rPr>
                <w:rFonts w:cs="Calibri"/>
                <w:lang w:val="en-US"/>
              </w:rPr>
              <w:t xml:space="preserve">. </w:t>
            </w:r>
            <w:r w:rsidRPr="003A778B">
              <w:rPr>
                <w:rFonts w:cs="Calibri"/>
              </w:rPr>
              <w:t>22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17.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proofErr w:type="spellStart"/>
            <w:r w:rsidRPr="003A778B">
              <w:rPr>
                <w:rFonts w:cs="Calibri"/>
                <w:lang w:val="en-US"/>
              </w:rPr>
              <w:t>Extesive</w:t>
            </w:r>
            <w:proofErr w:type="spellEnd"/>
            <w:r w:rsidRPr="003A778B">
              <w:rPr>
                <w:rFonts w:cs="Calibri"/>
                <w:lang w:val="en-US"/>
              </w:rPr>
              <w:t xml:space="preserve"> Reading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9F763C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10/10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Citizenship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proofErr w:type="spellStart"/>
            <w:r w:rsidRPr="003A778B">
              <w:t>Граждановедение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Working in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pairs</w:t>
            </w:r>
            <w:r w:rsidRPr="003A778B">
              <w:rPr>
                <w:lang w:val="en-US"/>
              </w:rPr>
              <w:t xml:space="preserve"> 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Работа</w:t>
            </w:r>
            <w:r w:rsidRPr="003A778B">
              <w:rPr>
                <w:lang w:val="en-US"/>
              </w:rPr>
              <w:t xml:space="preserve"> </w:t>
            </w:r>
            <w:r w:rsidRPr="003A778B">
              <w:t>в</w:t>
            </w:r>
            <w:r w:rsidRPr="003A778B">
              <w:rPr>
                <w:lang w:val="en-US"/>
              </w:rPr>
              <w:t xml:space="preserve"> </w:t>
            </w:r>
            <w:r w:rsidRPr="003A778B">
              <w:t>парах</w:t>
            </w:r>
          </w:p>
          <w:p w:rsidR="00341EFE" w:rsidRPr="003A778B" w:rsidRDefault="00341EFE">
            <w:pPr>
              <w:suppressAutoHyphens w:val="0"/>
              <w:autoSpaceDE w:val="0"/>
              <w:rPr>
                <w:rFonts w:cs="Calibri"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33)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bCs/>
                <w:iCs/>
              </w:rPr>
              <w:t>П</w:t>
            </w:r>
            <w:r w:rsidRPr="003A778B">
              <w:rPr>
                <w:color w:val="000000"/>
              </w:rPr>
              <w:t>редставляют устно правила совместной работы (</w:t>
            </w:r>
            <w:r w:rsidRPr="003A778B">
              <w:t xml:space="preserve">работа в группах/парах), </w:t>
            </w:r>
            <w:r w:rsidRPr="003A778B">
              <w:rPr>
                <w:color w:val="000000"/>
              </w:rPr>
              <w:t xml:space="preserve">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 читают и полностью понимают содержание плаката,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 xml:space="preserve">употребляют в речи новые ЛЕ по теме, 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>пишут глаголы в нужной грамматической форме.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Fonts w:cs="Calibri"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Изложение правил совместной работы (пересказ)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2, упр. 2b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Ознакомительное, изучающее чтение – текст-плакат о правилах работы в группах/парах: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2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Правописание глаголов: упр. 3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орфография и пунктуация:</w:t>
            </w:r>
            <w:r w:rsidRPr="003A778B">
              <w:rPr>
                <w:rStyle w:val="a4"/>
                <w:i w:val="0"/>
                <w:iCs/>
              </w:rPr>
              <w:t xml:space="preserve"> Правописание глаголов: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share</w:t>
            </w:r>
            <w:r w:rsidRPr="003A778B">
              <w:rPr>
                <w:rStyle w:val="a4"/>
                <w:i w:val="0"/>
                <w:iCs/>
              </w:rPr>
              <w:t xml:space="preserve">, </w:t>
            </w:r>
            <w:r w:rsidRPr="003A778B">
              <w:rPr>
                <w:rStyle w:val="a4"/>
                <w:i w:val="0"/>
                <w:iCs/>
                <w:lang w:val="en-US"/>
              </w:rPr>
              <w:t>thank</w:t>
            </w:r>
            <w:r w:rsidRPr="003A778B">
              <w:rPr>
                <w:rStyle w:val="a4"/>
                <w:i w:val="0"/>
                <w:iCs/>
              </w:rPr>
              <w:t xml:space="preserve"> упр. 1,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 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 и преобразовывать модели и схемы для решения задач</w:t>
            </w:r>
            <w:r w:rsidRPr="003A778B">
              <w:rPr>
                <w:iCs/>
              </w:rPr>
              <w:t xml:space="preserve">, оформлять </w:t>
            </w:r>
            <w:r w:rsidRPr="003A778B">
              <w:t>монологическое высказывание в соответствии с требованиями речевого этикета, развивать навыки чтения и письменной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формирование основ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Рабочая тетрадь: </w:t>
            </w:r>
            <w:r w:rsidRPr="003A778B">
              <w:rPr>
                <w:rFonts w:cs="Calibri"/>
              </w:rPr>
              <w:t>с. 21-22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18.</w:t>
            </w:r>
          </w:p>
          <w:p w:rsidR="00341EFE" w:rsidRPr="003A778B" w:rsidRDefault="00341EFE">
            <w:r w:rsidRPr="003A778B">
              <w:rPr>
                <w:rFonts w:cs="Calibri"/>
                <w:lang w:val="en-US"/>
              </w:rPr>
              <w:t>Progress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Check</w:t>
            </w:r>
            <w:r w:rsidRPr="003A778B">
              <w:rPr>
                <w:rFonts w:cs="Calibri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73C6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12/10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Контроль усвоения материала модуля 1 (с. 34)</w:t>
            </w:r>
          </w:p>
          <w:p w:rsidR="00341EFE" w:rsidRPr="003A778B" w:rsidRDefault="00341EFE">
            <w:r w:rsidRPr="003A778B">
              <w:t>Работа с вводной страницей модуля 2 (с. 35)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t xml:space="preserve">Самоконтроль, </w:t>
            </w:r>
            <w:proofErr w:type="spellStart"/>
            <w:r w:rsidRPr="003A778B">
              <w:t>самокоррекция</w:t>
            </w:r>
            <w:proofErr w:type="spellEnd"/>
            <w:r w:rsidRPr="003A778B">
              <w:t>, рефлексия по материалу и освоению речевых умений – подготовка к тесту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1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19.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1</w:t>
            </w:r>
          </w:p>
          <w:p w:rsidR="00341EFE" w:rsidRPr="003A778B" w:rsidRDefault="00341EFE">
            <w:r w:rsidRPr="003A778B">
              <w:rPr>
                <w:rFonts w:cs="Calibri"/>
              </w:rPr>
              <w:t>(или Тест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51F40">
            <w:pPr>
              <w:autoSpaceDE w:val="0"/>
              <w:spacing w:line="252" w:lineRule="auto"/>
              <w:rPr>
                <w:lang w:val="en-US"/>
              </w:rPr>
            </w:pPr>
            <w:r w:rsidRPr="003A778B">
              <w:rPr>
                <w:lang w:val="en-US"/>
              </w:rPr>
              <w:t>15/10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Домашнее чтение.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Книга для чтения. «Джек и бобовое зернышко» Эпизод 1</w:t>
            </w:r>
          </w:p>
          <w:p w:rsidR="00341EFE" w:rsidRPr="003A778B" w:rsidRDefault="00341EFE">
            <w:r w:rsidRPr="003A778B">
              <w:t>с. 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Fonts w:cs="Calibri"/>
              </w:rPr>
              <w:t xml:space="preserve"> </w:t>
            </w: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с полным пониманием прочитанного с. 8-9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с. 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spacing w:val="2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  <w:spacing w:val="2"/>
              </w:rPr>
              <w:t xml:space="preserve">развивать эстетические чувства на основе </w:t>
            </w:r>
            <w:r w:rsidRPr="003A778B">
              <w:rPr>
                <w:rFonts w:cs="Calibri"/>
              </w:rPr>
              <w:t xml:space="preserve">знакомства со сказкой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1. По необходимости сделать невыполненные упражнения из рабочей тетради к модулю 1.</w:t>
            </w:r>
          </w:p>
        </w:tc>
      </w:tr>
      <w:tr w:rsidR="000B5799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99" w:rsidRPr="003A778B" w:rsidRDefault="000B5799">
            <w:pPr>
              <w:jc w:val="center"/>
            </w:pPr>
            <w:r w:rsidRPr="003A778B">
              <w:rPr>
                <w:rFonts w:cs="Calibri"/>
                <w:b/>
                <w:lang w:val="en-US"/>
              </w:rPr>
              <w:t>MODULE</w:t>
            </w:r>
            <w:r w:rsidRPr="003A778B">
              <w:rPr>
                <w:rFonts w:cs="Calibri"/>
                <w:b/>
              </w:rPr>
              <w:t xml:space="preserve"> 2. </w:t>
            </w:r>
            <w:r w:rsidRPr="003A778B">
              <w:rPr>
                <w:rFonts w:cs="Calibri"/>
                <w:b/>
                <w:lang w:val="en-US"/>
              </w:rPr>
              <w:t>That</w:t>
            </w:r>
            <w:r w:rsidRPr="003A778B">
              <w:rPr>
                <w:rFonts w:cs="Calibri"/>
                <w:b/>
              </w:rPr>
              <w:t>’</w:t>
            </w:r>
            <w:r w:rsidRPr="003A778B">
              <w:rPr>
                <w:rFonts w:cs="Calibri"/>
                <w:b/>
                <w:lang w:val="en-US"/>
              </w:rPr>
              <w:t>s</w:t>
            </w:r>
            <w:r w:rsidRPr="003A778B">
              <w:rPr>
                <w:rFonts w:cs="Calibri"/>
                <w:b/>
              </w:rPr>
              <w:t xml:space="preserve"> </w:t>
            </w:r>
            <w:r w:rsidRPr="003A778B">
              <w:rPr>
                <w:rFonts w:cs="Calibri"/>
                <w:b/>
                <w:lang w:val="en-US"/>
              </w:rPr>
              <w:t>me</w:t>
            </w:r>
            <w:r w:rsidRPr="003A778B">
              <w:rPr>
                <w:rFonts w:cs="Calibri"/>
                <w:b/>
              </w:rPr>
              <w:t xml:space="preserve"> (МОДУЛЬ 1. Это я)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20.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2a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51F40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17/10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I’m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from</w:t>
            </w:r>
            <w:proofErr w:type="spellEnd"/>
            <w:r w:rsidRPr="003A778B">
              <w:rPr>
                <w:iCs/>
              </w:rPr>
              <w:t>…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Я из …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r w:rsidRPr="003A778B">
              <w:t>(с. 36–37)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proofErr w:type="spellStart"/>
            <w:r w:rsidRPr="003A778B">
              <w:rPr>
                <w:iCs/>
              </w:rPr>
              <w:t>Study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skills</w:t>
            </w:r>
            <w:proofErr w:type="spellEnd"/>
            <w:r w:rsidRPr="003A778B">
              <w:rPr>
                <w:iCs/>
              </w:rPr>
              <w:t>:</w:t>
            </w:r>
          </w:p>
          <w:p w:rsidR="00341EFE" w:rsidRPr="003A778B" w:rsidRDefault="00341EFE">
            <w:pPr>
              <w:rPr>
                <w:color w:val="000000"/>
              </w:rPr>
            </w:pPr>
            <w:proofErr w:type="spellStart"/>
            <w:r w:rsidRPr="003A778B">
              <w:rPr>
                <w:iCs/>
              </w:rPr>
              <w:t>Making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notes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Представляют связное монологическое высказывание на основе прочитанного,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употребляют в речи новые ЛЕ по теме,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 xml:space="preserve">правильно употребляют в речи глагол </w:t>
            </w:r>
            <w:r w:rsidRPr="003A778B">
              <w:rPr>
                <w:color w:val="000000"/>
                <w:lang w:val="en-US"/>
              </w:rPr>
              <w:t>to</w:t>
            </w:r>
            <w:r w:rsidRPr="003A778B">
              <w:rPr>
                <w:color w:val="000000"/>
              </w:rPr>
              <w:t xml:space="preserve"> </w:t>
            </w:r>
            <w:r w:rsidRPr="003A778B">
              <w:rPr>
                <w:color w:val="000000"/>
                <w:lang w:val="en-US"/>
              </w:rPr>
              <w:t>have</w:t>
            </w:r>
            <w:r w:rsidRPr="003A778B">
              <w:rPr>
                <w:color w:val="000000"/>
              </w:rPr>
              <w:t>,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читают и понимают аутентичные тексты,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 xml:space="preserve">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 xml:space="preserve">, </w:t>
            </w:r>
            <w:r w:rsidRPr="003A778B">
              <w:t xml:space="preserve">составляют плакат о своих любимых </w:t>
            </w:r>
            <w:proofErr w:type="spellStart"/>
            <w:r w:rsidRPr="003A778B">
              <w:t>мультперсонажах</w:t>
            </w:r>
            <w:proofErr w:type="spellEnd"/>
            <w:r w:rsidRPr="003A778B"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Fonts w:cs="Calibri"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Рассказ на основе прочитанного: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6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и текста: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1, 4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  <w:r w:rsidRPr="003A778B">
              <w:rPr>
                <w:rStyle w:val="a4"/>
                <w:i w:val="0"/>
                <w:iCs/>
              </w:rPr>
              <w:t xml:space="preserve"> Прогнозирование содержания текста, просмотровое чтение – отзыв </w:t>
            </w:r>
            <w:proofErr w:type="gramStart"/>
            <w:r w:rsidRPr="003A778B">
              <w:rPr>
                <w:rStyle w:val="a4"/>
                <w:i w:val="0"/>
                <w:iCs/>
              </w:rPr>
              <w:t>на фильм</w:t>
            </w:r>
            <w:proofErr w:type="gramEnd"/>
            <w:r w:rsidRPr="003A778B">
              <w:rPr>
                <w:rStyle w:val="a4"/>
                <w:i w:val="0"/>
                <w:iCs/>
              </w:rPr>
              <w:t>: упр. 4,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Плакат о любимых героях мультфильмов: упр. 9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С.У. упр.1, с. 14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rPr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have</w:t>
            </w:r>
            <w:proofErr w:type="spellEnd"/>
            <w:r w:rsidRPr="003A778B">
              <w:rPr>
                <w:rStyle w:val="a4"/>
                <w:i w:val="0"/>
                <w:iCs/>
              </w:rPr>
              <w:t xml:space="preserve"> </w:t>
            </w:r>
            <w:proofErr w:type="spellStart"/>
            <w:r w:rsidRPr="003A778B">
              <w:rPr>
                <w:rStyle w:val="a4"/>
                <w:i w:val="0"/>
                <w:iCs/>
              </w:rPr>
              <w:t>got</w:t>
            </w:r>
            <w:proofErr w:type="spellEnd"/>
            <w:r w:rsidRPr="003A778B">
              <w:rPr>
                <w:rStyle w:val="a4"/>
                <w:i w:val="0"/>
                <w:iCs/>
              </w:rPr>
              <w:t>: упр. 7, 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American, British, Canadian, English, French, Italian,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Japanese, Russian, stop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Словообразование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: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proofErr w:type="spellStart"/>
            <w:r w:rsidRPr="003A778B">
              <w:rPr>
                <w:rStyle w:val="a4"/>
                <w:i w:val="0"/>
                <w:iCs/>
                <w:lang w:val="en-US"/>
              </w:rPr>
              <w:t>ish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 xml:space="preserve">, </w:t>
            </w:r>
            <w:proofErr w:type="spellStart"/>
            <w:r w:rsidRPr="003A778B">
              <w:rPr>
                <w:rStyle w:val="a4"/>
                <w:i w:val="0"/>
                <w:iCs/>
                <w:lang w:val="en-US"/>
              </w:rPr>
              <w:t>ian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 xml:space="preserve">, </w:t>
            </w:r>
            <w:proofErr w:type="spellStart"/>
            <w:r w:rsidRPr="003A778B">
              <w:rPr>
                <w:rStyle w:val="a4"/>
                <w:i w:val="0"/>
                <w:iCs/>
                <w:lang w:val="en-US"/>
              </w:rPr>
              <w:t>er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, ese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расширение знаний о своей этнической принадлежности, освоение национальных ценностей, традиций,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37 упр. 9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23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21.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2b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51F40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19/10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My things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Мои</w:t>
            </w:r>
            <w:r w:rsidRPr="003A778B">
              <w:rPr>
                <w:lang w:val="en-US"/>
              </w:rPr>
              <w:t xml:space="preserve"> </w:t>
            </w:r>
            <w:r w:rsidRPr="003A778B">
              <w:t>вещи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38–39)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International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words in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iCs/>
                <w:lang w:val="en-US"/>
              </w:rPr>
              <w:t>English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Начинают, ведут и заканчивают диалог</w:t>
            </w:r>
            <w:r w:rsidRPr="003A778B">
              <w:t xml:space="preserve"> и </w:t>
            </w:r>
            <w:proofErr w:type="spellStart"/>
            <w:r w:rsidRPr="003A778B">
              <w:t>микромонолог</w:t>
            </w:r>
            <w:proofErr w:type="spellEnd"/>
            <w:r w:rsidRPr="003A778B">
              <w:t>,</w:t>
            </w:r>
            <w:r w:rsidRPr="003A778B">
              <w:rPr>
                <w:color w:val="000000"/>
              </w:rPr>
              <w:t xml:space="preserve"> составляют список подарков, употребляют в речи новые ЛЕ по теме,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 xml:space="preserve">правильно употребляют в речи указательные местоимения, 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 xml:space="preserve">, </w:t>
            </w:r>
            <w:r w:rsidRPr="003A778B">
              <w:t>отрабатывают правила чтения</w:t>
            </w:r>
            <w:r w:rsidRPr="003A778B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Fonts w:cs="Calibri"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и монологическая речь)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Диалог: подарки ко дню рождения: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Микромонолог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: мои вещи: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Аудирование с выборочным пониманием заданной информации: упр. 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Ознакомительное, поисковое чтение – диалог: подарки ко дню рождения: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Список подарков ко дню рождения: упр. 10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(</w:t>
            </w:r>
            <w:r w:rsidRPr="003A778B">
              <w:rPr>
                <w:rStyle w:val="a4"/>
                <w:i w:val="0"/>
                <w:iCs/>
                <w:lang w:val="en-US"/>
              </w:rPr>
              <w:t>e</w:t>
            </w:r>
            <w:r w:rsidRPr="003A778B">
              <w:rPr>
                <w:rStyle w:val="a4"/>
                <w:i w:val="0"/>
                <w:iCs/>
              </w:rPr>
              <w:t>)</w:t>
            </w:r>
            <w:r w:rsidRPr="003A778B">
              <w:rPr>
                <w:rStyle w:val="a4"/>
                <w:i w:val="0"/>
                <w:iCs/>
                <w:lang w:val="en-US"/>
              </w:rPr>
              <w:t>s</w:t>
            </w:r>
            <w:r w:rsidRPr="003A778B">
              <w:rPr>
                <w:rStyle w:val="a4"/>
                <w:i w:val="0"/>
                <w:iCs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s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caps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z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hens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/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iz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buses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: </w:t>
            </w:r>
            <w:r w:rsidRPr="003A778B">
              <w:rPr>
                <w:rStyle w:val="a4"/>
                <w:i w:val="0"/>
                <w:iCs/>
              </w:rPr>
              <w:t>упр. 6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Множественное число существительных: упр. 5, 7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This/these – that/those: </w:t>
            </w: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7, 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 scarf, skateboard, train,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ers</w:t>
            </w:r>
            <w:proofErr w:type="spellEnd"/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Интернациональные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речевые средства для решения различных коммуникативных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выделять альтернативные способы достижения цели и выбирать наиболее эффективный способ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 xml:space="preserve">осуществлять сравнение, </w:t>
            </w:r>
            <w:proofErr w:type="spellStart"/>
            <w:r w:rsidRPr="003A778B">
              <w:t>сериацию</w:t>
            </w:r>
            <w:proofErr w:type="spellEnd"/>
            <w:r w:rsidRPr="003A778B"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формирование устойчивого познавательного интереса и становление смыслообразующей функции познавательного мотива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39 упр. 10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24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22.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2c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1C5A03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22/10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rFonts w:cs="Calibri"/>
                <w:lang w:val="en-US"/>
              </w:rPr>
              <w:t>My collection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t>Моя</w:t>
            </w:r>
            <w:r w:rsidRPr="003A778B">
              <w:rPr>
                <w:lang w:val="en-US"/>
              </w:rPr>
              <w:t xml:space="preserve"> </w:t>
            </w:r>
            <w:r w:rsidRPr="003A778B">
              <w:t>коллекция</w:t>
            </w:r>
            <w:r w:rsidRPr="003A778B">
              <w:rPr>
                <w:lang w:val="en-US"/>
              </w:rPr>
              <w:t xml:space="preserve"> </w:t>
            </w:r>
            <w:r w:rsidRPr="003A778B">
              <w:t>с</w:t>
            </w:r>
            <w:r w:rsidRPr="003A778B">
              <w:rPr>
                <w:lang w:val="en-US"/>
              </w:rPr>
              <w:t>.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Составляют монолог о своей коллекции, употребляют в речи новые ЛЕ по теме,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извлекают необходимую информацию из прочитанного текста,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 xml:space="preserve">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 пишут короткое сообщение о своей коллекции.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Fonts w:cs="Calibri"/>
              </w:rPr>
              <w:t xml:space="preserve"> </w:t>
            </w: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(монологическая речь) </w:t>
            </w:r>
            <w:r w:rsidRPr="003A778B">
              <w:rPr>
                <w:rStyle w:val="a4"/>
                <w:i w:val="0"/>
                <w:iCs/>
              </w:rPr>
              <w:t>Беседа о коллекциях: упр. 7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 упр. 1, 2,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Поисковое чтение – текст о коллекции марок: упр. 4, 5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  <w:r w:rsidRPr="003A778B">
              <w:rPr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Связный текст о своей коллекции: упр. 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but, collection, nice, stamp</w:t>
            </w:r>
          </w:p>
          <w:p w:rsidR="00341EFE" w:rsidRPr="003A778B" w:rsidRDefault="00341EFE">
            <w:pPr>
              <w:rPr>
                <w:b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1, 2,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iCs/>
              </w:rPr>
              <w:t>адекватно оценивать правильность выполнения действия и вносить необходимые коррективы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давать определение понятиям, 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потребность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25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</w:t>
            </w:r>
            <w:r w:rsidRPr="003A778B">
              <w:rPr>
                <w:rFonts w:cs="Calibri"/>
                <w:lang w:val="en-US"/>
              </w:rPr>
              <w:t>3</w:t>
            </w:r>
            <w:r w:rsidRPr="003A778B">
              <w:rPr>
                <w:rFonts w:cs="Calibri"/>
              </w:rPr>
              <w:t>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2d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57511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24/10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UK souvenirs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Сувениры</w:t>
            </w:r>
            <w:r w:rsidRPr="003A778B">
              <w:rPr>
                <w:lang w:val="en-US"/>
              </w:rPr>
              <w:t xml:space="preserve"> </w:t>
            </w:r>
            <w:r w:rsidRPr="003A778B">
              <w:t>из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Великобритании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41)</w:t>
            </w:r>
          </w:p>
          <w:p w:rsidR="000D78DC" w:rsidRPr="003A778B" w:rsidRDefault="00350780">
            <w:pPr>
              <w:rPr>
                <w:b/>
                <w:color w:val="000000"/>
                <w:lang w:val="en-US"/>
              </w:rPr>
            </w:pPr>
            <w:r w:rsidRPr="003A778B">
              <w:rPr>
                <w:b/>
                <w:color w:val="000000"/>
                <w:lang w:val="en-US"/>
              </w:rPr>
              <w:t xml:space="preserve">Souvenirs from Buryatia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keepLines/>
              <w:rPr>
                <w:color w:val="000000"/>
              </w:rPr>
            </w:pPr>
            <w:r w:rsidRPr="003A778B">
              <w:rPr>
                <w:color w:val="000000"/>
              </w:rPr>
              <w:t>Представляют монологическое высказывание на основе прочитанного, употребляют в речи новые ЛЕ по теме,</w:t>
            </w:r>
          </w:p>
          <w:p w:rsidR="00341EFE" w:rsidRPr="003A778B" w:rsidRDefault="00341EFE">
            <w:pPr>
              <w:keepLines/>
              <w:rPr>
                <w:color w:val="000000"/>
              </w:rPr>
            </w:pPr>
            <w:r w:rsidRPr="003A778B">
              <w:rPr>
                <w:color w:val="000000"/>
              </w:rPr>
              <w:t>предвосхищают содержание текста,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 xml:space="preserve">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>оформляют постер, делают устную презентацию постера перед классом.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Fonts w:cs="Calibri"/>
              </w:rPr>
              <w:t xml:space="preserve"> </w:t>
            </w: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Рассказ на основе прочитанного: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просмотровое, поисковое чтение - текст о сувенирах Великобритании: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Плакат/постер о сувенирах из России: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4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С.У. упр.9, 10, с. 19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buy, Northern, Irish, Scottish, souvenir, tar tan, </w:t>
            </w: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задавать вопросы, необходимые для сотрудничества с партнером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iCs/>
              </w:rPr>
              <w:t>осуществлять констатирующий и предвосхищающий контроль по результату и по способу действия</w:t>
            </w:r>
            <w:r w:rsidRPr="003A778B">
              <w:t>; актуальный контроль на уровне произвольного внимания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уважение к культурным и историческим ценностям других национальностей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26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24.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Spotlight on Russia</w:t>
            </w:r>
            <w:r w:rsidRPr="003A778B">
              <w:rPr>
                <w:rFonts w:cs="Calibri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1C5393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26/10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Our country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Наша</w:t>
            </w:r>
            <w:r w:rsidRPr="003A778B">
              <w:rPr>
                <w:lang w:val="en-US"/>
              </w:rPr>
              <w:t xml:space="preserve"> </w:t>
            </w:r>
            <w:r w:rsidRPr="003A778B">
              <w:t>страна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lang w:val="en-US"/>
              </w:rPr>
              <w:t>(</w:t>
            </w:r>
            <w:proofErr w:type="spellStart"/>
            <w:r w:rsidRPr="003A778B">
              <w:rPr>
                <w:lang w:val="en-US"/>
              </w:rPr>
              <w:t>Sp</w:t>
            </w:r>
            <w:proofErr w:type="spellEnd"/>
            <w:r w:rsidRPr="003A778B">
              <w:rPr>
                <w:lang w:val="en-US"/>
              </w:rPr>
              <w:t xml:space="preserve"> on R </w:t>
            </w:r>
            <w:r w:rsidRPr="003A778B">
              <w:t>с</w:t>
            </w:r>
            <w:r w:rsidRPr="003A778B">
              <w:rPr>
                <w:lang w:val="en-US"/>
              </w:rPr>
              <w:t>. 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>Представляют монолог-высказывание на основе прочитанного, читают и полностью понимают содержание текста, составляют резюме на основе текста.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Fonts w:cs="Calibri"/>
              </w:rPr>
              <w:t xml:space="preserve"> </w:t>
            </w: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Описание, сообщение на основе прочитанного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– статья</w:t>
            </w:r>
            <w:r w:rsidRPr="003A778B">
              <w:rPr>
                <w:rStyle w:val="a4"/>
                <w:i w:val="0"/>
                <w:iCs/>
                <w:u w:val="single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Резюме на основе текста.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Текст для журнала: о своем крае/ республике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 пути достижения целей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t>формировать стремление к осознанию культуры своего народа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Собрать материал о своем крае, республике, написать сначала резюме (</w:t>
            </w:r>
            <w:proofErr w:type="spellStart"/>
            <w:r w:rsidRPr="003A778B">
              <w:t>fact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file</w:t>
            </w:r>
            <w:proofErr w:type="spellEnd"/>
            <w:r w:rsidRPr="003A778B">
              <w:t>), а затем на его основе заметку (40-50 слов).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25.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 in Use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BB51C4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29/10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iCs/>
                <w:lang w:val="en-US"/>
              </w:rPr>
              <w:t>Buying a souvenir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Покупка</w:t>
            </w:r>
            <w:r w:rsidRPr="003A778B">
              <w:rPr>
                <w:lang w:val="en-US"/>
              </w:rPr>
              <w:t xml:space="preserve"> </w:t>
            </w:r>
            <w:r w:rsidRPr="003A778B">
              <w:t>сувениров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(с. 42)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keepLines/>
              <w:rPr>
                <w:color w:val="000000"/>
              </w:rPr>
            </w:pPr>
            <w:r w:rsidRPr="003A778B">
              <w:rPr>
                <w:color w:val="000000"/>
              </w:rPr>
              <w:t>Ведут диалог этикетного характера, употребляют в речи новые ЛЕ по теме,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 xml:space="preserve">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 тренируют правила чтения.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Fonts w:cs="Calibri"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Диалоги этикетного характера: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1, 2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– диалог: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u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ruler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up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: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How about …?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How much is it? I want to buy … That’s a good idea.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создавать и преобразовывать модели и схемы для решения задач</w:t>
            </w:r>
          </w:p>
          <w:p w:rsidR="00341EFE" w:rsidRPr="003A778B" w:rsidRDefault="00341EF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воспитать уважение к другим народам России и мира и принятие их, межэтническую толерантность, готовность к равноправному сотрудничеству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27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26.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 Reading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7F7FC3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31/10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Geography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proofErr w:type="spellStart"/>
            <w:r w:rsidRPr="003A778B">
              <w:rPr>
                <w:iCs/>
                <w:lang w:val="en-US"/>
              </w:rPr>
              <w:t>Englishspeak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proofErr w:type="spellStart"/>
            <w:r w:rsidRPr="003A778B">
              <w:rPr>
                <w:iCs/>
                <w:lang w:val="en-US"/>
              </w:rPr>
              <w:t>ing</w:t>
            </w:r>
            <w:proofErr w:type="spellEnd"/>
            <w:r w:rsidRPr="003A778B">
              <w:rPr>
                <w:iCs/>
                <w:lang w:val="en-US"/>
              </w:rPr>
              <w:t xml:space="preserve"> countries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Англоговорящие страны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(с. 43)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color w:val="000000"/>
              </w:rPr>
              <w:t>Представляют монологическое высказывание,</w:t>
            </w:r>
            <w:r w:rsidRPr="003A778B">
              <w:t xml:space="preserve"> работают в группах/парах, </w:t>
            </w:r>
            <w:r w:rsidRPr="003A778B">
              <w:rPr>
                <w:color w:val="000000"/>
              </w:rPr>
              <w:t>употребляют в речи новые ЛЕ по теме, читают и понимают содержание карты.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Fonts w:cs="Calibri"/>
              </w:rPr>
              <w:t xml:space="preserve"> </w:t>
            </w: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proofErr w:type="spellStart"/>
            <w:proofErr w:type="gramStart"/>
            <w:r w:rsidRPr="003A778B">
              <w:rPr>
                <w:rStyle w:val="a4"/>
                <w:i w:val="0"/>
                <w:iCs/>
              </w:rPr>
              <w:t>Диалоги:упр</w:t>
            </w:r>
            <w:proofErr w:type="spellEnd"/>
            <w:r w:rsidRPr="003A778B">
              <w:rPr>
                <w:rStyle w:val="a4"/>
                <w:i w:val="0"/>
                <w:iCs/>
              </w:rPr>
              <w:t>.</w:t>
            </w:r>
            <w:proofErr w:type="gramEnd"/>
            <w:r w:rsidRPr="003A778B">
              <w:rPr>
                <w:rStyle w:val="a4"/>
                <w:i w:val="0"/>
                <w:iCs/>
              </w:rPr>
              <w:t xml:space="preserve"> 2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(географическая карта): упр. 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Викторина о странах и столицах: упр. 3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awful, continent, English speaking countries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воспитать уважение к истории, культурным и историческим памятникам Великобритании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28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27.</w:t>
            </w:r>
          </w:p>
          <w:p w:rsidR="00341EFE" w:rsidRPr="003A778B" w:rsidRDefault="00341EFE">
            <w:r w:rsidRPr="003A778B">
              <w:rPr>
                <w:rFonts w:cs="Calibri"/>
                <w:lang w:val="en-US"/>
              </w:rPr>
              <w:t>Progress Check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26C58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9/11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Контроль усвоения материала модуля 2 (с. 44)</w:t>
            </w:r>
          </w:p>
          <w:p w:rsidR="00341EFE" w:rsidRPr="003A778B" w:rsidRDefault="00341EFE">
            <w:r w:rsidRPr="003A778B">
              <w:t>Работа с вводной страницей модуля 3 (с. 45)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Применяют приобретенные знания, умения и навыки в конкретной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t xml:space="preserve">Самоконтроль, </w:t>
            </w:r>
            <w:proofErr w:type="spellStart"/>
            <w:r w:rsidRPr="003A778B">
              <w:t>самокоррекция</w:t>
            </w:r>
            <w:proofErr w:type="spellEnd"/>
            <w:r w:rsidRPr="003A778B">
              <w:t>, рефлексия по материалу и освоению речевых умений – подготовка к тесту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2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28.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2</w:t>
            </w:r>
          </w:p>
          <w:p w:rsidR="00341EFE" w:rsidRPr="003A778B" w:rsidRDefault="00341EFE">
            <w:r w:rsidRPr="003A778B">
              <w:rPr>
                <w:rFonts w:cs="Calibri"/>
              </w:rPr>
              <w:t>(или Тест 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26C58">
            <w:pPr>
              <w:autoSpaceDE w:val="0"/>
              <w:spacing w:line="252" w:lineRule="auto"/>
              <w:rPr>
                <w:lang w:val="en-US"/>
              </w:rPr>
            </w:pPr>
            <w:r w:rsidRPr="003A778B">
              <w:rPr>
                <w:lang w:val="en-US"/>
              </w:rPr>
              <w:t>12/11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Домашнее чтение.</w:t>
            </w:r>
          </w:p>
          <w:p w:rsidR="00341EFE" w:rsidRPr="003A778B" w:rsidRDefault="00341EFE">
            <w:r w:rsidRPr="003A778B">
              <w:t>Книга для чтения. «Джек и бобовое зернышко» Эпизод 2</w:t>
            </w:r>
          </w:p>
          <w:p w:rsidR="00341EFE" w:rsidRPr="003A778B" w:rsidRDefault="00341EFE">
            <w:r w:rsidRPr="003A778B">
              <w:t>с. 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Fonts w:cs="Calibri"/>
              </w:rPr>
              <w:t xml:space="preserve"> </w:t>
            </w: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с полным пониманием прочитанного с. 10-11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с. 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spacing w:val="2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  <w:spacing w:val="2"/>
              </w:rPr>
              <w:t xml:space="preserve">развивать эстетические чувства на основе </w:t>
            </w:r>
            <w:r w:rsidRPr="003A778B">
              <w:rPr>
                <w:rFonts w:cs="Calibri"/>
              </w:rPr>
              <w:t>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2. По необходимости сделать невыполненные упражнения из рабочей тетради к модулю 2.</w:t>
            </w:r>
          </w:p>
        </w:tc>
      </w:tr>
      <w:tr w:rsidR="00BE782B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2B" w:rsidRPr="003A778B" w:rsidRDefault="00BE782B">
            <w:pPr>
              <w:jc w:val="center"/>
            </w:pPr>
            <w:r w:rsidRPr="003A778B">
              <w:rPr>
                <w:rFonts w:cs="Calibri"/>
                <w:b/>
                <w:lang w:val="en-US"/>
              </w:rPr>
              <w:t>MODULE 3. My home, my castle (</w:t>
            </w:r>
            <w:r w:rsidRPr="003A778B">
              <w:rPr>
                <w:rFonts w:cs="Calibri"/>
                <w:b/>
              </w:rPr>
              <w:t>МОДУЛЬ</w:t>
            </w:r>
            <w:r w:rsidRPr="003A778B">
              <w:rPr>
                <w:rFonts w:cs="Calibri"/>
                <w:b/>
                <w:lang w:val="en-US"/>
              </w:rPr>
              <w:t xml:space="preserve"> 3. </w:t>
            </w:r>
            <w:r w:rsidRPr="003A778B">
              <w:rPr>
                <w:rFonts w:cs="Calibri"/>
                <w:b/>
              </w:rPr>
              <w:t>Мой дом – моя крепость)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29.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3a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26C58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14/11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At home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Дома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46–47)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roofErr w:type="spellStart"/>
            <w:r w:rsidRPr="003A778B">
              <w:rPr>
                <w:iCs/>
              </w:rPr>
              <w:t>Predicting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content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t xml:space="preserve">Описывают свой дом по плану на основе прочитанного текста, </w:t>
            </w:r>
            <w:r w:rsidRPr="003A778B">
              <w:rPr>
                <w:color w:val="000000"/>
              </w:rPr>
              <w:t xml:space="preserve">употребляют в речи новые ЛЕ по теме, правильно употребляют в речи порядковые числительные, 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Fonts w:cs="Calibri"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Описание дома по плану на основе прочитанного: упр.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 упр. 1, 2,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Аудирование с выборочным пониманием заданной информации: упр. 6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просмотровое чтение – текст-описание дома: упр. 3–4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Текст описание своего дома/квартиры: упр. 8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</w:rPr>
            </w:pPr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Р.Т. упр. 1, 2,3, с. 29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Th</w:t>
            </w:r>
            <w:r w:rsidRPr="003A778B">
              <w:rPr>
                <w:rStyle w:val="a4"/>
                <w:i w:val="0"/>
                <w:iCs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θ/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fifth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ð/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the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Порядковые числительные: упр. 2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dining room, flat, ground floor, lift, block of flats</w:t>
            </w:r>
          </w:p>
          <w:p w:rsidR="00341EFE" w:rsidRPr="003A778B" w:rsidRDefault="00341EFE">
            <w:pPr>
              <w:rPr>
                <w:b/>
              </w:rPr>
            </w:pP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 свою точку зрения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воспитать понимание и уважение к ценностям семьи, любовь к природе, признание ценности здоровья, своего и других людей, оптимизм в восприятии мира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47 упр. 8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29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30.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3</w:t>
            </w:r>
            <w:r w:rsidRPr="003A778B">
              <w:rPr>
                <w:rFonts w:cs="Calibri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44F87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16/11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Move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in</w:t>
            </w:r>
            <w:proofErr w:type="spellEnd"/>
            <w:r w:rsidRPr="003A778B">
              <w:rPr>
                <w:iCs/>
              </w:rPr>
              <w:t>!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С новосельем!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r w:rsidRPr="003A778B">
              <w:t>(с. 48–49)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Remembering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iCs/>
                <w:lang w:val="en-US"/>
              </w:rPr>
              <w:t>new words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color w:val="000000"/>
              </w:rPr>
              <w:t>Ведут диалог о новой квартире</w:t>
            </w:r>
            <w:r w:rsidRPr="003A778B">
              <w:t xml:space="preserve">, </w:t>
            </w:r>
            <w:r w:rsidRPr="003A778B">
              <w:rPr>
                <w:color w:val="000000"/>
              </w:rPr>
              <w:t xml:space="preserve">употребляют в речи новые ЛЕ по теме, правильно употребляют в речи местоимения, 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sz w:val="24"/>
                <w:szCs w:val="24"/>
              </w:rPr>
            </w:pPr>
            <w:r w:rsidRPr="003A778B">
              <w:rPr>
                <w:rFonts w:cs="Calibri"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sz w:val="24"/>
                <w:szCs w:val="24"/>
              </w:rPr>
              <w:t>Диалог о новой квартире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: упр. 6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 упр. 1, 3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ознакомительное, поисковое чтение – диалог о новой квартире: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There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is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/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there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are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: упр. 4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Притяжательные местоимения: упр.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bookcase, carpet, coffee table, painting, sink, toilet, wardrobe, washbasin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Really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?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упр. 1,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и сравнивать разные точки зрения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оценивать правильность решения учебной задачи, собственные возможности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основы социально-критического мышления, ориентация в особенностях социальных отношений и взаимодействий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30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31.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</w:rPr>
              <w:t>3</w:t>
            </w:r>
            <w:r w:rsidRPr="003A778B">
              <w:rPr>
                <w:rFonts w:cs="Calibri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A2713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19/11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My bedroom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Моя</w:t>
            </w:r>
            <w:r w:rsidRPr="003A778B">
              <w:rPr>
                <w:lang w:val="en-US"/>
              </w:rPr>
              <w:t xml:space="preserve"> </w:t>
            </w:r>
            <w:r w:rsidRPr="003A778B">
              <w:t>комната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50)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Starting your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iCs/>
                <w:lang w:val="en-US"/>
              </w:rPr>
              <w:t>writing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color w:val="000000"/>
              </w:rPr>
              <w:t xml:space="preserve">Ведут диалог, описывая свою комнату, употребляют в речи новые ЛЕ по теме, употребляют в речи предлоги места, 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.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Fonts w:cs="Calibri"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 о своей комнате: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и текста: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Изучающее чтение – описание комнаты: упр. 2,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Описание своей комнаты: упр.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Предлоги места: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CD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player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I like … very much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>Коммуникативные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речь для планирования и регуляции своей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оценивать правильность решения учебной задачи, собственные возможности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формирование потребности в самовыражении и самореализации, социальном признании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с. 50 упр. 5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31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32.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</w:rPr>
              <w:t>3</w:t>
            </w:r>
            <w:r w:rsidRPr="003A778B">
              <w:rPr>
                <w:rFonts w:cs="Calibri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A2713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21/11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 Typical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English House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Типичный английский дом</w:t>
            </w:r>
          </w:p>
          <w:p w:rsidR="00341EFE" w:rsidRPr="003A778B" w:rsidRDefault="00341EFE">
            <w:r w:rsidRPr="003A778B">
              <w:t>(с. 51)</w:t>
            </w:r>
          </w:p>
          <w:p w:rsidR="00CD2FD9" w:rsidRPr="003A778B" w:rsidRDefault="00CD2FD9">
            <w:pPr>
              <w:rPr>
                <w:b/>
                <w:color w:val="000000"/>
              </w:rPr>
            </w:pPr>
            <w:r w:rsidRPr="003A778B">
              <w:rPr>
                <w:b/>
                <w:color w:val="000000"/>
                <w:lang w:val="en-US"/>
              </w:rPr>
              <w:t>A</w:t>
            </w:r>
            <w:r w:rsidRPr="003A778B">
              <w:rPr>
                <w:b/>
                <w:color w:val="000000"/>
              </w:rPr>
              <w:t xml:space="preserve"> </w:t>
            </w:r>
            <w:r w:rsidRPr="003A778B">
              <w:rPr>
                <w:b/>
                <w:color w:val="000000"/>
                <w:lang w:val="en-US"/>
              </w:rPr>
              <w:t>typical</w:t>
            </w:r>
            <w:r w:rsidRPr="003A778B">
              <w:rPr>
                <w:b/>
                <w:color w:val="000000"/>
              </w:rPr>
              <w:t xml:space="preserve"> </w:t>
            </w:r>
            <w:r w:rsidR="00E735C5" w:rsidRPr="003A778B">
              <w:rPr>
                <w:b/>
                <w:color w:val="000000"/>
                <w:lang w:val="en-US"/>
              </w:rPr>
              <w:t>Buryat</w:t>
            </w:r>
            <w:r w:rsidR="00E735C5" w:rsidRPr="003A778B">
              <w:rPr>
                <w:b/>
                <w:color w:val="000000"/>
              </w:rPr>
              <w:t xml:space="preserve"> </w:t>
            </w:r>
            <w:r w:rsidR="00E735C5" w:rsidRPr="003A778B">
              <w:rPr>
                <w:b/>
                <w:color w:val="000000"/>
                <w:lang w:val="en-US"/>
              </w:rPr>
              <w:t>yurt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 xml:space="preserve">Представляют монологическое высказывание, составляют план-схему дома, употребляют в речи новые ЛЕ по теме, 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Описание дома по плану на основе прочитанного: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просмотровое, поисковое чтение – текст описание типичного английского дома: упр. 2, 3,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Составление и презентация плана типичного русского дома: упр.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downstairs, inside, out -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side, plan, </w:t>
            </w:r>
            <w:proofErr w:type="gramStart"/>
            <w:r w:rsidRPr="003A778B">
              <w:rPr>
                <w:rStyle w:val="a4"/>
                <w:i w:val="0"/>
                <w:iCs/>
                <w:lang w:val="en-US"/>
              </w:rPr>
              <w:t>upstairs ,</w:t>
            </w:r>
            <w:proofErr w:type="gramEnd"/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</w:t>
            </w:r>
            <w:r w:rsidRPr="003A778B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строить монологическое контекстное высказывание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keepLines/>
              <w:rPr>
                <w:b/>
              </w:rPr>
            </w:pPr>
            <w:r w:rsidRPr="003A778B">
              <w:t>самостоятельно ставить новые учебные цели и задачи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keepLines/>
              <w:rPr>
                <w:rFonts w:cs="Calibri"/>
                <w:b/>
              </w:rPr>
            </w:pPr>
            <w:r w:rsidRPr="003A778B">
              <w:t>осуществлять сравнение,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воспитать уважение к истории, культуре страны изучаемого языка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с. 51 упр. 5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32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33.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Spotlight on Russia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B76A7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23/11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Homes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Дома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lang w:val="en-US"/>
              </w:rPr>
              <w:t>(</w:t>
            </w:r>
            <w:proofErr w:type="spellStart"/>
            <w:r w:rsidRPr="003A778B">
              <w:rPr>
                <w:lang w:val="en-US"/>
              </w:rPr>
              <w:t>Sp</w:t>
            </w:r>
            <w:proofErr w:type="spellEnd"/>
            <w:r w:rsidRPr="003A778B">
              <w:rPr>
                <w:lang w:val="en-US"/>
              </w:rPr>
              <w:t xml:space="preserve"> on R </w:t>
            </w:r>
            <w:r w:rsidRPr="003A778B">
              <w:t>с</w:t>
            </w:r>
            <w:r w:rsidRPr="003A778B">
              <w:rPr>
                <w:lang w:val="en-US"/>
              </w:rPr>
              <w:t>. 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Представляют монологическое высказывание на основе прочитанного, составляют заметку для журнала, читают и полностью понимают содержание текста.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(монологическая речь - о</w:t>
            </w:r>
            <w:r w:rsidRPr="003A778B">
              <w:rPr>
                <w:rStyle w:val="a4"/>
                <w:i w:val="0"/>
                <w:iCs/>
              </w:rPr>
              <w:t>писание, сообщение на основе прочитанного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– статья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Письмо английскому другу об устройстве русской избы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iCs/>
              </w:rPr>
              <w:t>осуществлять констатирующий и предвосхищающий контроль по результату и по способу действия</w:t>
            </w:r>
            <w:r w:rsidRPr="003A778B">
              <w:t>; актуальный контроль на уровне произвольного внимания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устанавливать причинно-следственные 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t>формировать знания о своей этнической принадлежности, освоение национальных ценностей, традиций, культуры;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уважение к истории, культурным и историческим памятникам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>, с. 5 – описание старинного здания.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33-34 (дифференцированно - по индивидуальной 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34.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 in Use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112AE4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26/11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Viewing a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house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Осмотр</w:t>
            </w:r>
            <w:r w:rsidRPr="003A778B">
              <w:rPr>
                <w:lang w:val="en-US"/>
              </w:rPr>
              <w:t xml:space="preserve"> </w:t>
            </w:r>
            <w:r w:rsidRPr="003A778B">
              <w:t>дома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52)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keepLines/>
              <w:rPr>
                <w:color w:val="000000"/>
              </w:rPr>
            </w:pPr>
            <w:r w:rsidRPr="003A778B">
              <w:rPr>
                <w:color w:val="000000"/>
              </w:rPr>
              <w:t>Ведут диалог этикетного характера, употребляют в речи новые ЛЕ по теме,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 xml:space="preserve">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Диалоги этикетного характера: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Изучающее чтение – диалоги: упр. 2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rPr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Oo</w:t>
            </w:r>
            <w:proofErr w:type="spellEnd"/>
            <w:r w:rsidRPr="003A778B">
              <w:rPr>
                <w:rStyle w:val="a4"/>
                <w:i w:val="0"/>
                <w:iCs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υ/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</w:rPr>
              <w:t>book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/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</w:rPr>
              <w:t>spoon</w:t>
            </w:r>
            <w:proofErr w:type="spellEnd"/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Here we are. It’s great. </w:t>
            </w:r>
            <w:proofErr w:type="gramStart"/>
            <w:r w:rsidRPr="003A778B">
              <w:rPr>
                <w:rStyle w:val="a4"/>
                <w:i w:val="0"/>
                <w:iCs/>
                <w:lang w:val="en-US"/>
              </w:rPr>
              <w:t>Take a look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строить монологическое контекстное высказывание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обобщать понятия –осуществлять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уважение к истории, культурным и историческим памятникам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33-34 (дифференцированно - по индивидуальной 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35.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 Reading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5463BB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28/11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 xml:space="preserve">: </w:t>
            </w:r>
            <w:r w:rsidRPr="003A778B">
              <w:rPr>
                <w:iCs/>
                <w:lang w:val="en-US"/>
              </w:rPr>
              <w:t>Art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and Design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Taj Mahal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Тадж</w:t>
            </w:r>
            <w:r w:rsidRPr="003A778B">
              <w:rPr>
                <w:lang w:val="en-US"/>
              </w:rPr>
              <w:t>-</w:t>
            </w:r>
            <w:r w:rsidRPr="003A778B">
              <w:t>Махал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53)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Представляют монологическое высказывание, делают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 xml:space="preserve">презентацию известного здания, употребляют в речи новые ЛЕ по теме, 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Описание по плану на основе прочитанного: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Поисковое чтение: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Презентация изображения известного в России здания/сооружения: упр. 4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building, world, in the center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>Коммуникативные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речь для планирования и регуляции своей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самонаблюдение, самоконтроль и самооценку в процессе коммуникативной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проявлять уважение к истории, культурным и историческим памятникам народов мира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с. 53 упр. 4</w:t>
            </w:r>
          </w:p>
          <w:p w:rsidR="00341EFE" w:rsidRPr="003A778B" w:rsidRDefault="00341EFE">
            <w:r w:rsidRPr="003A778B">
              <w:rPr>
                <w:b/>
              </w:rPr>
              <w:t>Рабочая тетрадь:</w:t>
            </w:r>
            <w:r w:rsidRPr="003A778B">
              <w:t xml:space="preserve"> с. 33-34 (дифференцированно - по индивидуальной 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36.</w:t>
            </w:r>
          </w:p>
          <w:p w:rsidR="00341EFE" w:rsidRPr="003A778B" w:rsidRDefault="00341EFE">
            <w:r w:rsidRPr="003A778B">
              <w:rPr>
                <w:rFonts w:cs="Calibri"/>
                <w:lang w:val="en-US"/>
              </w:rPr>
              <w:t>Progress Check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5463BB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30/11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Контроль усвоения материала модуля 3 (с. 54)</w:t>
            </w:r>
          </w:p>
          <w:p w:rsidR="00341EFE" w:rsidRPr="003A778B" w:rsidRDefault="00341EFE">
            <w:r w:rsidRPr="003A778B">
              <w:t>Работа с вводной страницей модуля 4 (с. 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t xml:space="preserve">Самоконтроль, </w:t>
            </w:r>
            <w:proofErr w:type="spellStart"/>
            <w:r w:rsidRPr="003A778B">
              <w:t>самокоррекция</w:t>
            </w:r>
            <w:proofErr w:type="spellEnd"/>
            <w:r w:rsidRPr="003A778B">
              <w:t>, рефлексия по материалу и освоению речевых умений – подготовка к тесту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3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37.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3</w:t>
            </w:r>
          </w:p>
          <w:p w:rsidR="00341EFE" w:rsidRPr="003A778B" w:rsidRDefault="00341EFE">
            <w:r w:rsidRPr="003A778B">
              <w:rPr>
                <w:rFonts w:cs="Calibri"/>
              </w:rPr>
              <w:t>(или Тест 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AA7874">
            <w:pPr>
              <w:autoSpaceDE w:val="0"/>
              <w:spacing w:line="252" w:lineRule="auto"/>
              <w:rPr>
                <w:lang w:val="en-US"/>
              </w:rPr>
            </w:pPr>
            <w:r w:rsidRPr="003A778B">
              <w:rPr>
                <w:lang w:val="en-US"/>
              </w:rPr>
              <w:t>03/12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Домашнее чтение.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Книга для чтения. «Джек и бобовое зернышко» Эпизод 3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с. 12-13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с полным пониманием прочитанного с. 12-13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с.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spacing w:val="2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  <w:spacing w:val="2"/>
              </w:rPr>
              <w:t xml:space="preserve">развивать эстетические чувства на основе </w:t>
            </w:r>
            <w:r w:rsidRPr="003A778B">
              <w:rPr>
                <w:rFonts w:cs="Calibri"/>
              </w:rPr>
              <w:t>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3. По необходимости сделать невыполненные упражнения из рабочей тетради к модулю 3.</w:t>
            </w:r>
          </w:p>
        </w:tc>
      </w:tr>
      <w:tr w:rsidR="00BE782B" w:rsidRPr="006334A8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2B" w:rsidRPr="003A778B" w:rsidRDefault="00BE782B">
            <w:pPr>
              <w:jc w:val="center"/>
              <w:rPr>
                <w:lang w:val="en-US"/>
              </w:rPr>
            </w:pPr>
            <w:r w:rsidRPr="003A778B">
              <w:rPr>
                <w:b/>
                <w:lang w:val="en-US"/>
              </w:rPr>
              <w:t>MODULE 4. Family ties (</w:t>
            </w:r>
            <w:r w:rsidRPr="003A778B">
              <w:rPr>
                <w:b/>
              </w:rPr>
              <w:t>МОДУЛЬ</w:t>
            </w:r>
            <w:r w:rsidRPr="003A778B">
              <w:rPr>
                <w:b/>
                <w:lang w:val="en-US"/>
              </w:rPr>
              <w:t xml:space="preserve"> 4. </w:t>
            </w:r>
            <w:r w:rsidRPr="003A778B">
              <w:rPr>
                <w:b/>
              </w:rPr>
              <w:t>Семейные</w:t>
            </w:r>
            <w:r w:rsidRPr="003A778B">
              <w:rPr>
                <w:b/>
                <w:lang w:val="en-US"/>
              </w:rPr>
              <w:t xml:space="preserve"> </w:t>
            </w:r>
            <w:r w:rsidRPr="003A778B">
              <w:rPr>
                <w:b/>
              </w:rPr>
              <w:t>узы</w:t>
            </w:r>
            <w:r w:rsidRPr="003A778B">
              <w:rPr>
                <w:b/>
                <w:lang w:val="en-US"/>
              </w:rPr>
              <w:t>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38.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4a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75616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05/12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My family</w:t>
            </w:r>
            <w:r w:rsidRPr="003A778B">
              <w:rPr>
                <w:lang w:val="en-US"/>
              </w:rPr>
              <w:t>!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Моя</w:t>
            </w:r>
            <w:r w:rsidRPr="003A778B">
              <w:rPr>
                <w:lang w:val="en-US"/>
              </w:rPr>
              <w:t xml:space="preserve"> </w:t>
            </w:r>
            <w:r w:rsidRPr="003A778B">
              <w:t>семья</w:t>
            </w:r>
            <w:r w:rsidRPr="003A778B">
              <w:rPr>
                <w:lang w:val="en-US"/>
              </w:rPr>
              <w:t>!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56–57)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Using word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iCs/>
                <w:lang w:val="en-US"/>
              </w:rPr>
              <w:t>lists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color w:val="000000"/>
              </w:rPr>
              <w:t xml:space="preserve">Осваивают и употребляют в речи новые ЛЕ по теме, правильно употребляют в речи глагол </w:t>
            </w:r>
            <w:r w:rsidRPr="003A778B">
              <w:rPr>
                <w:color w:val="000000"/>
                <w:lang w:val="en-US"/>
              </w:rPr>
              <w:t>can</w:t>
            </w:r>
            <w:r w:rsidRPr="003A778B">
              <w:rPr>
                <w:color w:val="000000"/>
              </w:rPr>
              <w:t xml:space="preserve"> и местоимения, читают и понимают аутентичные тексты,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t>,</w:t>
            </w:r>
            <w:r w:rsidRPr="003A778B">
              <w:rPr>
                <w:color w:val="000000"/>
              </w:rPr>
              <w:t xml:space="preserve"> ведут диалог-расспрос, </w:t>
            </w:r>
            <w:r w:rsidRPr="003A778B">
              <w:t xml:space="preserve">составляют дневник о своей семье. </w:t>
            </w:r>
          </w:p>
          <w:p w:rsidR="00341EFE" w:rsidRPr="003A778B" w:rsidRDefault="00341EFE">
            <w:pPr>
              <w:autoSpaceDE w:val="0"/>
              <w:spacing w:line="252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Диалог расспрос о семье друга: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поисковое чтение – страницы дневника английской школьницы: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Страница дневника о своей семье: упр. 9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Р.Т. упр. 1, с. 35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Can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:</w:t>
            </w:r>
            <w:r w:rsidR="00B15BE4"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5, 6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Object Pronouns/ Possessive Pronouns: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. 7, 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baby, give, hobby, make, noisy, pilot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</w:rPr>
              <w:t>упр. 1, 3</w:t>
            </w:r>
            <w:r w:rsidRPr="003A778B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целевые приоритеты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знание о своей этнической принадлежности, освоение национальных ценностей, традиций,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57 упр. 9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35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39.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4</w:t>
            </w:r>
            <w:r w:rsidRPr="003A778B">
              <w:rPr>
                <w:rFonts w:cs="Calibri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F5397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07/12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Who’s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who</w:t>
            </w:r>
            <w:proofErr w:type="spellEnd"/>
            <w:r w:rsidRPr="003A778B">
              <w:rPr>
                <w:iCs/>
              </w:rPr>
              <w:t>?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Кто есть кто?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58–59)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Completing a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iCs/>
                <w:lang w:val="en-US"/>
              </w:rPr>
              <w:t>dialogue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Употребляют в речи новые ЛЕ по теме,</w:t>
            </w:r>
          </w:p>
          <w:p w:rsidR="00341EFE" w:rsidRPr="003A778B" w:rsidRDefault="00341EFE">
            <w:r w:rsidRPr="003A778B">
              <w:rPr>
                <w:color w:val="000000"/>
              </w:rPr>
              <w:t xml:space="preserve">правильно употребляют в речи притяжательный падеж и повелительное наклонение, 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 составляют письменный текст-описание внешности друга.</w:t>
            </w:r>
          </w:p>
          <w:p w:rsidR="00341EFE" w:rsidRPr="003A778B" w:rsidRDefault="00341EFE">
            <w:pPr>
              <w:autoSpaceDE w:val="0"/>
              <w:spacing w:line="252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sz w:val="24"/>
                <w:szCs w:val="24"/>
              </w:rPr>
              <w:t>З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апрос и сообщение информации о третьем лице: упр. 1b, 2, 7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поисковое чтение – диалог о третьем лице: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Текст описание внешности друга: упр. 8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С.У. упр. 9,10, с.39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Possessive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(’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s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s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’):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4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Imperative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: упр. 5, 6</w:t>
            </w:r>
          </w:p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lovely</w:t>
            </w:r>
            <w:r w:rsidRPr="003A778B">
              <w:rPr>
                <w:rStyle w:val="a4"/>
                <w:i w:val="0"/>
                <w:iCs/>
              </w:rPr>
              <w:t xml:space="preserve">, </w:t>
            </w:r>
            <w:r w:rsidRPr="003A778B">
              <w:rPr>
                <w:rStyle w:val="a4"/>
                <w:i w:val="0"/>
                <w:iCs/>
                <w:lang w:val="en-US"/>
              </w:rPr>
              <w:t>over</w:t>
            </w:r>
            <w:r w:rsidRPr="003A778B">
              <w:rPr>
                <w:rStyle w:val="a4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  <w:lang w:val="en-US"/>
              </w:rPr>
              <w:t>there</w:t>
            </w:r>
            <w:r w:rsidRPr="003A778B">
              <w:rPr>
                <w:rStyle w:val="a4"/>
                <w:i w:val="0"/>
                <w:iCs/>
              </w:rPr>
              <w:t xml:space="preserve"> упр. 1</w:t>
            </w:r>
            <w:r w:rsidRPr="003A778B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>Коммуникативные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речевые средства для решения различных коммуникативных задач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оценивать правильность решения учебной задачи, собственные возможности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59 упр. 8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36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40.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 xml:space="preserve">4c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A4707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10/12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lang w:val="en-US"/>
              </w:rPr>
              <w:t>Famous people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Знаменитые люди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с.</w:t>
            </w:r>
            <w:r w:rsidRPr="003A778B">
              <w:rPr>
                <w:lang w:val="en-US"/>
              </w:rPr>
              <w:t xml:space="preserve"> </w:t>
            </w:r>
            <w:r w:rsidRPr="003A778B"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Ведут диалог</w:t>
            </w:r>
            <w:r w:rsidRPr="003A778B">
              <w:t xml:space="preserve"> и </w:t>
            </w:r>
            <w:proofErr w:type="spellStart"/>
            <w:r w:rsidRPr="003A778B">
              <w:t>микромонолог</w:t>
            </w:r>
            <w:proofErr w:type="spellEnd"/>
            <w:r w:rsidRPr="003A778B">
              <w:t>,</w:t>
            </w:r>
            <w:r w:rsidRPr="003A778B">
              <w:rPr>
                <w:color w:val="000000"/>
              </w:rPr>
              <w:t xml:space="preserve"> употребляют в речи новые ЛЕ по теме,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color w:val="000000"/>
              </w:rPr>
              <w:t>читают и извлекать информацию</w:t>
            </w:r>
            <w:r w:rsidRPr="003A778B">
              <w:t>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 xml:space="preserve">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 пишут резюме о своем кумире.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Диалог расспрос об известной личности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Аудирование с выборочным пониманием заданной информации: упр. 5.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Ознакомительное и просмотровое чтение: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Краткое резюме о своем кумире: упр. 6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>cooking, dancing, painting, person, singer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мотивы и интересы своей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структурировать тексты,</w:t>
            </w:r>
            <w:r w:rsidRPr="003A778B">
              <w:rPr>
                <w:b/>
              </w:rPr>
              <w:t xml:space="preserve"> </w:t>
            </w:r>
            <w:r w:rsidRPr="003A778B">
              <w:t>включая</w:t>
            </w:r>
            <w:r w:rsidRPr="003A778B">
              <w:rPr>
                <w:b/>
              </w:rPr>
              <w:t xml:space="preserve"> </w:t>
            </w:r>
            <w:r w:rsidRPr="003A778B">
              <w:t>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t>воспитать уважение к личности и её достоинству, доброжелательное отношение к окружающим;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потребность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60 упр. 6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37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41.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4d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C71A2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12/12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American TV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Families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Американские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«</w:t>
            </w:r>
            <w:proofErr w:type="spellStart"/>
            <w:r w:rsidRPr="003A778B">
              <w:t>телесемьи</w:t>
            </w:r>
            <w:proofErr w:type="spellEnd"/>
            <w:r w:rsidRPr="003A778B">
              <w:t>»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(с. 61)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keepLines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Представляют монологическое высказывание, оформляют постер, употребляют в речи новые ЛЕ по теме, читают, извлекают необходимую информацию из текста.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Сообщение на основе прочитанного: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Просмотровое, поисковое чтение – текст о семье Симпсонов – героях мультфильма: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Плакат/постер о семье – любимых героях российского ТВ: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cook</w:t>
            </w:r>
            <w:proofErr w:type="spellEnd"/>
            <w:r w:rsidRPr="003A7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>Коммуникативные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задавать вопросы, необходимые для сотрудничества с партнером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целевые приоритеты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  <w:r w:rsidRPr="003A778B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позитивную моральную самооценку и моральные чувства – чувство гордости при следовании моральным нормам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61 упр. 4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38 (необходимо прокомментировать задание).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42.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Spotlight on Russia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704E41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14/12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Hobbies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Увлечения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</w:t>
            </w:r>
            <w:proofErr w:type="spellStart"/>
            <w:r w:rsidRPr="003A778B">
              <w:t>Sp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on</w:t>
            </w:r>
            <w:proofErr w:type="spellEnd"/>
            <w:r w:rsidRPr="003A778B">
              <w:t xml:space="preserve"> R с. 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Представляют монологическое высказывание на основе прочитанного, читают и полностью понимают содержание текста, пишут статью для журнала.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Монолог повествование (сказка) на основе прочитанного Монолог сообщение об увлечениях своих друзей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Изучающее чтение – русская сказка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Текст для журнала: любимая русская народная сказка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 пути достижения целей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потребность в самовыражении и самореализации, социальном признании; освоение культурного наследия России и мира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>, с. 6 - краткое изложение любимой сказки.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85-86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43.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 in Use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1B704A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17/12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Identifying and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describing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people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Описание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людей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(с. 62)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Ведут диалог-расспрос,</w:t>
            </w:r>
            <w:r w:rsidRPr="003A778B">
              <w:t xml:space="preserve"> монолог – описание человека по картинке, </w:t>
            </w:r>
            <w:r w:rsidRPr="003A778B">
              <w:rPr>
                <w:color w:val="000000"/>
              </w:rPr>
              <w:t xml:space="preserve">читают и полностью понимают содержание текста,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и монологическая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Монолог описание человека по картинке: упр. 2b Диалог расспрос: 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ознакомительное, поисковое чтение: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фонетическая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сторона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речи</w:t>
            </w: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  <w:lang w:val="en-US"/>
              </w:rPr>
              <w:t>: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w,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 xml:space="preserve">w/ watch what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e,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ee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ea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i:/ me, need, eat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формирование уважения к другим народам России и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62 упр. 3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85-86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44.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 Reading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9A06EF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19/12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Literature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My Family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iCs/>
              </w:rPr>
              <w:t>(</w:t>
            </w:r>
            <w:proofErr w:type="spellStart"/>
            <w:r w:rsidRPr="003A778B">
              <w:rPr>
                <w:iCs/>
              </w:rPr>
              <w:t>poem</w:t>
            </w:r>
            <w:proofErr w:type="spellEnd"/>
            <w:r w:rsidRPr="003A778B">
              <w:rPr>
                <w:iCs/>
              </w:rPr>
              <w:t>)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Моя семья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(стихотворение</w:t>
            </w:r>
          </w:p>
          <w:p w:rsidR="00341EFE" w:rsidRPr="003A778B" w:rsidRDefault="00341EFE">
            <w:r w:rsidRPr="003A778B">
              <w:t>(с. 63)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t>П</w:t>
            </w:r>
            <w:r w:rsidRPr="003A778B">
              <w:rPr>
                <w:color w:val="000000"/>
              </w:rPr>
              <w:t>редставляют монологическое высказывание, р</w:t>
            </w:r>
            <w:r w:rsidRPr="003A778B">
              <w:t xml:space="preserve">аботают в группах/парах, </w:t>
            </w:r>
            <w:r w:rsidRPr="003A778B">
              <w:rPr>
                <w:color w:val="000000"/>
              </w:rPr>
              <w:t xml:space="preserve">употребляют в речи новые ЛЕ по теме, </w:t>
            </w:r>
            <w:r w:rsidRPr="003A778B">
              <w:t>пишут стихотворение о своей семье по образцу.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Высказывания характеристики на основе сравнений: упр.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ознакомительное, поисковое чтение: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Стихотворение о своей семье по за данной структуре: упр. 6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Literature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Сравнительные обороты: упр. 1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Рифмы: упр.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учитывать разные мнения и интересы и обосновывать собственную позицию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оценивать объективную трудность как меру фактического или предполагаемого расхода ресурсов на решение задачи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структурировать тексты,</w:t>
            </w:r>
            <w:r w:rsidRPr="003A778B">
              <w:rPr>
                <w:b/>
              </w:rPr>
              <w:t xml:space="preserve"> </w:t>
            </w:r>
            <w:r w:rsidRPr="003A778B">
              <w:t>включая</w:t>
            </w:r>
            <w:r w:rsidRPr="003A778B">
              <w:rPr>
                <w:b/>
              </w:rPr>
              <w:t xml:space="preserve"> </w:t>
            </w:r>
            <w:r w:rsidRPr="003A778B">
              <w:t>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знание своей этнической принадлежности, освоение национальных ценностей, традиций,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63 упр. 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85-86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45.</w:t>
            </w:r>
          </w:p>
          <w:p w:rsidR="00341EFE" w:rsidRPr="003A778B" w:rsidRDefault="00341EFE">
            <w:r w:rsidRPr="003A778B">
              <w:rPr>
                <w:rFonts w:cs="Calibri"/>
                <w:lang w:val="en-US"/>
              </w:rPr>
              <w:t xml:space="preserve">Progress Check </w:t>
            </w:r>
            <w:r w:rsidRPr="003A778B">
              <w:rPr>
                <w:rFonts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306B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lang w:val="en-US"/>
              </w:rPr>
              <w:t>21/12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Контроль усвоения материала модуля 4 (с. 64)</w:t>
            </w:r>
          </w:p>
          <w:p w:rsidR="00341EFE" w:rsidRPr="003A778B" w:rsidRDefault="00341EFE">
            <w:r w:rsidRPr="003A778B">
              <w:t>Работа с вводной страницей модуля 5 (с. 65)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t xml:space="preserve">Самоконтроль, </w:t>
            </w:r>
            <w:proofErr w:type="spellStart"/>
            <w:r w:rsidRPr="003A778B">
              <w:t>самокоррекция</w:t>
            </w:r>
            <w:proofErr w:type="spellEnd"/>
            <w:r w:rsidRPr="003A778B">
              <w:t>, рефлексия по материалу и освоению речевых умений – подготовка к тесту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4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46.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4</w:t>
            </w:r>
          </w:p>
          <w:p w:rsidR="00341EFE" w:rsidRPr="003A778B" w:rsidRDefault="00341EFE">
            <w:r w:rsidRPr="003A778B">
              <w:rPr>
                <w:rFonts w:cs="Calibri"/>
              </w:rPr>
              <w:t>(или Тест 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02729">
            <w:pPr>
              <w:autoSpaceDE w:val="0"/>
              <w:spacing w:line="252" w:lineRule="auto"/>
              <w:rPr>
                <w:lang w:val="en-US"/>
              </w:rPr>
            </w:pPr>
            <w:r w:rsidRPr="003A778B">
              <w:rPr>
                <w:lang w:val="en-US"/>
              </w:rPr>
              <w:t>24/12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Домашнее чтение.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Книга для чтения. «Джек и бобовое зернышко» Эпизод 4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с. 14-15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изучающее чтение с полным пониманием прочитанного с. 14-15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с.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spacing w:val="2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  <w:spacing w:val="2"/>
              </w:rPr>
              <w:t xml:space="preserve">развивать эстетические чувства на основе </w:t>
            </w:r>
            <w:r w:rsidRPr="003A778B">
              <w:rPr>
                <w:rFonts w:cs="Calibri"/>
              </w:rPr>
              <w:t>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4. По необходимости сделать невыполненные упражнения из рабочей тетради к модулю 4.</w:t>
            </w:r>
          </w:p>
        </w:tc>
      </w:tr>
      <w:tr w:rsidR="00A51C70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70" w:rsidRPr="003A778B" w:rsidRDefault="00A51C70">
            <w:pPr>
              <w:jc w:val="center"/>
            </w:pPr>
            <w:r w:rsidRPr="003A778B">
              <w:rPr>
                <w:rFonts w:cs="Calibri"/>
                <w:b/>
                <w:lang w:val="en-US"/>
              </w:rPr>
              <w:t>MODULE</w:t>
            </w:r>
            <w:r w:rsidRPr="003A778B">
              <w:rPr>
                <w:rFonts w:cs="Calibri"/>
                <w:b/>
              </w:rPr>
              <w:t xml:space="preserve"> 5. </w:t>
            </w:r>
            <w:r w:rsidRPr="003A778B">
              <w:rPr>
                <w:rFonts w:cs="Calibri"/>
                <w:b/>
                <w:lang w:val="en-US"/>
              </w:rPr>
              <w:t>World</w:t>
            </w:r>
            <w:r w:rsidRPr="003A778B">
              <w:rPr>
                <w:rFonts w:cs="Calibri"/>
                <w:b/>
              </w:rPr>
              <w:t xml:space="preserve"> </w:t>
            </w:r>
            <w:r w:rsidRPr="003A778B">
              <w:rPr>
                <w:rFonts w:cs="Calibri"/>
                <w:b/>
                <w:lang w:val="en-US"/>
              </w:rPr>
              <w:t>animals</w:t>
            </w:r>
            <w:r w:rsidRPr="003A778B">
              <w:rPr>
                <w:rFonts w:cs="Calibri"/>
                <w:b/>
              </w:rPr>
              <w:t xml:space="preserve"> (МОДУЛЬ 5. Животные со всего света)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47.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5a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A23BE0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26/12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lang w:val="en-US"/>
              </w:rPr>
              <w:t>Amazing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creatures</w:t>
            </w:r>
          </w:p>
          <w:p w:rsidR="00341EFE" w:rsidRPr="003A778B" w:rsidRDefault="00341EFE">
            <w:r w:rsidRPr="003A778B">
              <w:t xml:space="preserve">Удивительные создания 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с. 66-67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 xml:space="preserve">Читают и понимают аутентичные тексты, употребляют в речи новые ЛЕ по теме, составляют устное монологическое сообщение на основе прочитанного текста, создают плакат о животных своей страны.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Сообщение в связи с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прчитанным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: упр.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просмотровое,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поисковое чтение – текст о животных Индии: упр. 3,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Плакат о животных родной страны: упр. 10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орфография и пунктуация:</w:t>
            </w:r>
            <w:r w:rsidRPr="003A778B">
              <w:rPr>
                <w:rStyle w:val="a4"/>
                <w:b/>
                <w:i w:val="0"/>
                <w:iCs/>
                <w:sz w:val="24"/>
                <w:szCs w:val="24"/>
              </w:rPr>
              <w:t xml:space="preserve"> 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С.У. упр. 11, с. 52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фонетическая сторона речи:</w:t>
            </w:r>
            <w:r w:rsidRPr="003A778B">
              <w:rPr>
                <w:sz w:val="24"/>
                <w:szCs w:val="24"/>
              </w:rPr>
              <w:t xml:space="preserve">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€</w:t>
            </w:r>
            <w:r w:rsidRPr="003A778B">
              <w:rPr>
                <w:rStyle w:val="a4"/>
                <w:i w:val="0"/>
                <w:iCs/>
                <w:lang w:val="en-US"/>
              </w:rPr>
              <w:t>s</w:t>
            </w:r>
            <w:r w:rsidRPr="003A778B">
              <w:rPr>
                <w:rStyle w:val="a4"/>
                <w:i w:val="0"/>
                <w:iCs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s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writes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z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plays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/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iz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misses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Present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Simple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(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affirmative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): упр. 6, 7, 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carry, cobra, dangerous, deer, leopard, lion, rhino, tiger, use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</w:rPr>
              <w:t>упр. 1,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>Коммуникативные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строить монологическое контекстное высказывание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целевые приоритеты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экологическое сознание, признание высокой ценности жизни во всех её проявлениях; знание основных принципов и правил отношения к природе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67 упр. 10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41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48.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</w:t>
            </w:r>
            <w:r w:rsidRPr="003A778B">
              <w:rPr>
                <w:rFonts w:cs="Calibri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C532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28/12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rFonts w:cs="Calibri"/>
                <w:lang w:val="en-US"/>
              </w:rPr>
              <w:t>At the zoo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t>В</w:t>
            </w:r>
            <w:r w:rsidRPr="003A778B">
              <w:rPr>
                <w:lang w:val="en-US"/>
              </w:rPr>
              <w:t xml:space="preserve"> </w:t>
            </w:r>
            <w:r w:rsidRPr="003A778B">
              <w:t>зоопарке</w:t>
            </w:r>
            <w:r w:rsidRPr="003A778B">
              <w:rPr>
                <w:lang w:val="en-US"/>
              </w:rPr>
              <w:t xml:space="preserve"> 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t>с</w:t>
            </w:r>
            <w:r w:rsidRPr="003A778B">
              <w:rPr>
                <w:lang w:val="en-US"/>
              </w:rPr>
              <w:t>. 68-69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Ведут диалог-расспрос, употребляют в речи новые ЛЕ по теме, прогнозируют содержание текста, правильно употребляют в речи глаголы в настоящем простом времени – вопросительные и отрицательные предложения, составляют описание животного.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Диалог расспрос, обмен мнениями: упр. 9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Аудирование с выборочным пониманием заданной информации: упр. 8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изучающее чтение – диалог о животных в зоопарке: упр. 4,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Описание дикого животного: упр. 10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Р.Т. упр. 1, с. 42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Present Simple (negative and interrogative):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. 6, 7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 xml:space="preserve">beak, bear, fur, hear, paw, peacock, pen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guin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, thick, wild, wing, parts of the body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1, 2, 3</w:t>
            </w:r>
            <w:r w:rsidRPr="003A778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речевые средства для решения различных коммуникативных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самостоятельно, полно и адекватно учитывать условия при достижении целей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сравнение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69 упр. 10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42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49.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</w:t>
            </w:r>
            <w:r w:rsidRPr="003A778B">
              <w:rPr>
                <w:rFonts w:cs="Calibri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1C3A7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14/01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lang w:val="en-US"/>
              </w:rPr>
              <w:t>My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pet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Мой питомец с. 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Ведут диалог-расспрос, правильно употребляют в речи глаголы в настоящем простом времени, составляют письменное описание животного для форума в интернете.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Диалог расспрос о любимых питомцах: упр.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поисковое чтение – интернет форум о любимых питомцах: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Сообщение на форум о любимых питомцах: упр. 5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 1, с.43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Present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Simple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>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bright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duck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goldfish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hen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rabbit</w:t>
            </w:r>
          </w:p>
          <w:p w:rsidR="00341EFE" w:rsidRPr="003A778B" w:rsidRDefault="00341EFE">
            <w:pPr>
              <w:rPr>
                <w:b/>
              </w:rPr>
            </w:pP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оценивать правильность решения учебной задачи, собственные возможности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давать определения понятиям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интерес учащихся к животному миру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70 упр. 5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43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50.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5d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1C3A71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16/01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Furry Friends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Пушистые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друзья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(с. 71)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 xml:space="preserve">Ведут диалог-расспрос, употребляют в речи новые ЛЕ по теме, воспринимают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, составляют письменное резюме о животном родного края.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Диалог расспрос (на основе прочитанного).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1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поисковое чтение – статья о коалах: упр. 1,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Описание резюме одного из животных родного края: упр. 4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 сторона речи: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leaf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sharp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задавать вопросы, необходимые для сотрудничества с партнером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iCs/>
              </w:rPr>
              <w:t>осуществлять констатирующий и предвосхищающий контроль по результату и по способу действия</w:t>
            </w:r>
            <w:r w:rsidRPr="003A778B">
              <w:t>; актуальный контроль на уровне произвольного внимания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интерес учащихся к животному миру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71 упр. 4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44 (необходимо прокомментировать задание).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51.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Spotlight on Russia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A1CAA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18/01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Animals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Животные</w:t>
            </w:r>
          </w:p>
          <w:p w:rsidR="00341EFE" w:rsidRPr="003A778B" w:rsidRDefault="00341EFE">
            <w:pPr>
              <w:rPr>
                <w:color w:val="000000"/>
                <w:lang w:val="en-US"/>
              </w:rPr>
            </w:pPr>
            <w:r w:rsidRPr="003A778B">
              <w:rPr>
                <w:lang w:val="en-US"/>
              </w:rPr>
              <w:t>(</w:t>
            </w:r>
            <w:proofErr w:type="spellStart"/>
            <w:r w:rsidRPr="003A778B">
              <w:rPr>
                <w:lang w:val="en-US"/>
              </w:rPr>
              <w:t>Sp</w:t>
            </w:r>
            <w:proofErr w:type="spellEnd"/>
            <w:r w:rsidRPr="003A778B">
              <w:rPr>
                <w:lang w:val="en-US"/>
              </w:rPr>
              <w:t xml:space="preserve"> on R </w:t>
            </w:r>
            <w:r w:rsidRPr="003A778B">
              <w:t>с</w:t>
            </w:r>
            <w:r w:rsidRPr="003A778B">
              <w:rPr>
                <w:lang w:val="en-US"/>
              </w:rPr>
              <w:t>. 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Представляют монологическое высказывание на основе прочитанного, читают и полностью понимают содержание текста, пишут статью для журнала о любимом животном.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Сообщение на основе прочитанного, обсуждение текста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Изучающее чтение – статья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Текст/статья для журнала: о любимом животном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>, с. 7 – описание любимого животного.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86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</w:t>
            </w:r>
            <w:r w:rsidRPr="003A778B">
              <w:rPr>
                <w:rFonts w:cs="Calibri"/>
                <w:lang w:val="en-US"/>
              </w:rPr>
              <w:t>2</w:t>
            </w:r>
            <w:r w:rsidRPr="003A778B">
              <w:rPr>
                <w:rFonts w:cs="Calibri"/>
              </w:rPr>
              <w:t>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 in Use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29490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21/01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 visit to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vet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Посещение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ветеринарной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лечебницы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(с. 72)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 xml:space="preserve">Ведут диалог-расспрос, употребляют в речи новые ЛЕ по теме, читают и полностью понимают содержание текста, извлекают необходимую информацию из текста, </w:t>
            </w:r>
            <w:proofErr w:type="spellStart"/>
            <w:r w:rsidRPr="003A778B">
              <w:rPr>
                <w:color w:val="000000"/>
              </w:rPr>
              <w:t>воспринимаюь</w:t>
            </w:r>
            <w:proofErr w:type="spellEnd"/>
            <w:r w:rsidRPr="003A778B">
              <w:rPr>
                <w:color w:val="000000"/>
              </w:rPr>
              <w:t xml:space="preserve"> на слух и выборочно понимают </w:t>
            </w:r>
            <w:proofErr w:type="spellStart"/>
            <w:r w:rsidRPr="003A778B">
              <w:rPr>
                <w:color w:val="000000"/>
              </w:rPr>
              <w:t>аудиотексты</w:t>
            </w:r>
            <w:proofErr w:type="spellEnd"/>
            <w:r w:rsidRPr="003A778B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i w:val="0"/>
                <w:iCs/>
              </w:rPr>
            </w:pPr>
            <w:r w:rsidRPr="003A778B">
              <w:rPr>
                <w:rStyle w:val="a4"/>
                <w:i w:val="0"/>
                <w:iCs/>
                <w:u w:val="single"/>
              </w:rPr>
              <w:t>говорение:</w:t>
            </w:r>
            <w:r w:rsidRPr="003A778B">
              <w:rPr>
                <w:u w:val="single"/>
              </w:rPr>
              <w:t xml:space="preserve"> (диалогическая речь)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Диалог-расспрос: упр.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текста: упр. 2,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ознакомительное, поисковое чтение: упр. 2, 3, 4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e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e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egg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ea</w:t>
            </w:r>
            <w:proofErr w:type="spellEnd"/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e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/ 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  <w:lang w:val="en-US"/>
              </w:rPr>
              <w:t>head</w:t>
            </w:r>
            <w:r w:rsidRPr="003A778B">
              <w:rPr>
                <w:rStyle w:val="a4"/>
                <w:rFonts w:eastAsia="Batang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,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u</w:t>
            </w:r>
            <w:r w:rsidRPr="003A778B">
              <w:rPr>
                <w:rStyle w:val="a4"/>
                <w:i w:val="0"/>
                <w:iCs/>
                <w:sz w:val="24"/>
                <w:szCs w:val="24"/>
              </w:rPr>
              <w:t>+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r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/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 :/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bird</w:t>
            </w:r>
            <w:r w:rsidRPr="003A778B">
              <w:rPr>
                <w:rStyle w:val="a4"/>
                <w:rFonts w:eastAsia="Batang"/>
                <w:i w:val="0"/>
                <w:iCs/>
              </w:rPr>
              <w:t xml:space="preserve">, </w:t>
            </w:r>
            <w:r w:rsidRPr="003A778B">
              <w:rPr>
                <w:rStyle w:val="a4"/>
                <w:rFonts w:eastAsia="Batang"/>
                <w:i w:val="0"/>
                <w:iCs/>
                <w:lang w:val="en-US"/>
              </w:rPr>
              <w:t>fur</w:t>
            </w:r>
            <w:r w:rsidRPr="003A778B">
              <w:rPr>
                <w:rStyle w:val="a4"/>
                <w:rFonts w:eastAsia="Batang"/>
                <w:i w:val="0"/>
                <w:iCs/>
              </w:rPr>
              <w:t>: упр. 6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sz w:val="24"/>
                <w:szCs w:val="24"/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rStyle w:val="a4"/>
                <w:i w:val="0"/>
                <w:iCs/>
                <w:lang w:val="en-US"/>
              </w:rPr>
              <w:t xml:space="preserve">broken, earache, prob </w:t>
            </w:r>
            <w:proofErr w:type="spellStart"/>
            <w:r w:rsidRPr="003A778B">
              <w:rPr>
                <w:rStyle w:val="a4"/>
                <w:i w:val="0"/>
                <w:iCs/>
                <w:lang w:val="en-US"/>
              </w:rPr>
              <w:t>lem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 xml:space="preserve">, toothache, be ill What’s the matter? What’s wrong (with him)? </w:t>
            </w:r>
            <w:proofErr w:type="spellStart"/>
            <w:r w:rsidRPr="003A778B">
              <w:rPr>
                <w:rStyle w:val="a4"/>
                <w:i w:val="0"/>
                <w:iCs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lang w:val="en-US"/>
              </w:rPr>
              <w:t>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готовность к выбору профильного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 xml:space="preserve">Учебник: </w:t>
            </w:r>
            <w:r w:rsidRPr="003A778B">
              <w:t>с. 72 упр. 5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45-46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53.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Reading</w:t>
            </w:r>
            <w:r w:rsidRPr="003A778B">
              <w:rPr>
                <w:rFonts w:cs="Calibri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F83B58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23/01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Science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It’s an insect’s</w:t>
            </w:r>
          </w:p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life</w:t>
            </w:r>
            <w:proofErr w:type="spellEnd"/>
            <w:r w:rsidRPr="003A778B">
              <w:rPr>
                <w:iCs/>
              </w:rPr>
              <w:t>!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Из жизни насекомого</w:t>
            </w:r>
          </w:p>
          <w:p w:rsidR="00341EFE" w:rsidRPr="003A778B" w:rsidRDefault="00341EFE">
            <w:pPr>
              <w:rPr>
                <w:color w:val="000000"/>
              </w:rPr>
            </w:pPr>
            <w:r w:rsidRPr="003A778B">
              <w:t>(с. 73)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color w:val="000000"/>
              </w:rPr>
              <w:t>Представляют монологическое высказывание на основе прочитанного, р</w:t>
            </w:r>
            <w:r w:rsidRPr="003A778B">
              <w:t xml:space="preserve">аботают в группах/парах, </w:t>
            </w:r>
            <w:r w:rsidRPr="003A778B">
              <w:rPr>
                <w:color w:val="000000"/>
              </w:rPr>
              <w:t>употребляют в речи новые ЛЕ по теме, читают и понимают текст, извлекают необходимую информацию, выполняют мини-проект о насекомых.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говорение:</w:t>
            </w:r>
            <w:r w:rsidRPr="003A778B">
              <w:rPr>
                <w:sz w:val="24"/>
                <w:szCs w:val="24"/>
                <w:u w:val="single"/>
              </w:rPr>
              <w:t xml:space="preserve"> (монологическая речь)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Сообщение на основе прочитанного:</w:t>
            </w:r>
          </w:p>
          <w:p w:rsidR="00341EFE" w:rsidRPr="003A778B" w:rsidRDefault="00341EFE">
            <w:pPr>
              <w:rPr>
                <w:rStyle w:val="a4"/>
                <w:i w:val="0"/>
                <w:iCs/>
                <w:u w:val="single"/>
              </w:rPr>
            </w:pPr>
            <w:r w:rsidRPr="003A778B">
              <w:rPr>
                <w:rStyle w:val="a4"/>
                <w:i w:val="0"/>
                <w:iCs/>
              </w:rPr>
              <w:t>упр. 3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аудирование: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Аудиосопровождение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</w:rPr>
              <w:t xml:space="preserve"> упражнений и текста: упр. 1, 2, 5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чтение: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Прогнозирование содержания текста, ознакомительное и поисковое чтение: упр. 2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  <w:u w:val="single"/>
              </w:rPr>
              <w:t>письменная речь: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rStyle w:val="a4"/>
                <w:i w:val="0"/>
                <w:iCs/>
                <w:sz w:val="24"/>
                <w:szCs w:val="24"/>
              </w:rPr>
              <w:t>Мини проект о насекомых: упр. 4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u w:val="single"/>
              </w:rPr>
              <w:t>лексическая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сторона</w:t>
            </w:r>
            <w:r w:rsidRPr="003A778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A778B">
              <w:rPr>
                <w:sz w:val="24"/>
                <w:szCs w:val="24"/>
                <w:u w:val="single"/>
              </w:rPr>
              <w:t>речи</w:t>
            </w:r>
            <w:r w:rsidRPr="003A778B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pStyle w:val="af"/>
              <w:rPr>
                <w:rStyle w:val="a4"/>
                <w:i w:val="0"/>
                <w:iCs/>
                <w:sz w:val="24"/>
                <w:szCs w:val="24"/>
                <w:lang w:val="en-US"/>
              </w:rPr>
            </w:pPr>
            <w:r w:rsidRPr="003A778B">
              <w:rPr>
                <w:sz w:val="24"/>
                <w:szCs w:val="24"/>
                <w:lang w:val="en-US"/>
              </w:rPr>
              <w:t xml:space="preserve"> </w:t>
            </w:r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important, insect, life, million</w:t>
            </w:r>
          </w:p>
          <w:p w:rsidR="00341EFE" w:rsidRPr="003A778B" w:rsidRDefault="00341EFE">
            <w:pPr>
              <w:pStyle w:val="af"/>
              <w:rPr>
                <w:b/>
                <w:sz w:val="24"/>
                <w:szCs w:val="24"/>
              </w:rPr>
            </w:pPr>
            <w:proofErr w:type="spellStart"/>
            <w:r w:rsidRPr="003A778B">
              <w:rPr>
                <w:rStyle w:val="a4"/>
                <w:i w:val="0"/>
                <w:iCs/>
                <w:sz w:val="24"/>
                <w:szCs w:val="24"/>
              </w:rPr>
              <w:t>упр</w:t>
            </w:r>
            <w:proofErr w:type="spellEnd"/>
            <w:r w:rsidRPr="003A778B">
              <w:rPr>
                <w:rStyle w:val="a4"/>
                <w:i w:val="0"/>
                <w:iCs/>
                <w:sz w:val="24"/>
                <w:szCs w:val="24"/>
                <w:lang w:val="en-US"/>
              </w:rPr>
              <w:t>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учитывать разные мнения и интересы и обосновывать собственную позицию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структурировать тексты,</w:t>
            </w:r>
            <w:r w:rsidRPr="003A778B">
              <w:rPr>
                <w:b/>
              </w:rPr>
              <w:t xml:space="preserve"> </w:t>
            </w:r>
            <w:r w:rsidRPr="003A778B">
              <w:t>включая</w:t>
            </w:r>
            <w:r w:rsidRPr="003A778B">
              <w:rPr>
                <w:b/>
              </w:rPr>
              <w:t xml:space="preserve"> </w:t>
            </w:r>
            <w:r w:rsidRPr="003A778B">
              <w:t>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признание ценности здоровья, своего и других людей, оптимизм в восприятии мира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 xml:space="preserve">Учебник: </w:t>
            </w:r>
            <w:r w:rsidRPr="003A778B">
              <w:t>с. 73 упр. 4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45-46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5</w:t>
            </w:r>
            <w:r w:rsidRPr="003A778B">
              <w:rPr>
                <w:rFonts w:cs="Calibri"/>
                <w:lang w:val="en-US"/>
              </w:rPr>
              <w:t>4</w:t>
            </w:r>
            <w:r w:rsidRPr="003A778B">
              <w:rPr>
                <w:rFonts w:cs="Calibri"/>
              </w:rPr>
              <w:t>.</w:t>
            </w:r>
          </w:p>
          <w:p w:rsidR="00341EFE" w:rsidRPr="003A778B" w:rsidRDefault="00341EFE">
            <w:pPr>
              <w:rPr>
                <w:rFonts w:cs="Calibri"/>
              </w:rPr>
            </w:pPr>
            <w:proofErr w:type="spellStart"/>
            <w:r w:rsidRPr="003A778B">
              <w:rPr>
                <w:rFonts w:cs="Calibri"/>
              </w:rPr>
              <w:t>Progress</w:t>
            </w:r>
            <w:proofErr w:type="spell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Check</w:t>
            </w:r>
            <w:proofErr w:type="spellEnd"/>
            <w:r w:rsidRPr="003A778B">
              <w:rPr>
                <w:rFonts w:cs="Calibri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514F4D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25/01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Контроль усвоения материала модуля 5 (с.74)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Работа с вводной страницей модуля 6 (с. 75)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 xml:space="preserve">Самоконтроль, </w:t>
            </w:r>
            <w:proofErr w:type="spellStart"/>
            <w:r w:rsidRPr="003A778B">
              <w:rPr>
                <w:rFonts w:cs="Calibri"/>
              </w:rPr>
              <w:t>самокоррекция</w:t>
            </w:r>
            <w:proofErr w:type="spellEnd"/>
            <w:r w:rsidRPr="003A778B">
              <w:rPr>
                <w:rFonts w:cs="Calibri"/>
              </w:rPr>
              <w:t>, рефлексия по материалу и освоению речевых умений – подготовка к тесту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5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55.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5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(или Тест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F065B0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28/01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Домашнее чтение.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чтения. «Джек и бобовое зернышко» Эпизод 5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с. 16-17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Fonts w:cs="Calibri"/>
              </w:rPr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Style w:val="a4"/>
                <w:rFonts w:cs="Calibri"/>
                <w:i w:val="0"/>
              </w:rPr>
              <w:t>изучающее чтение с полным пониманием прочитанного с. 16-17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rFonts w:cs="Calibri"/>
                <w:i w:val="0"/>
              </w:rPr>
              <w:t>с.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5. По необходимости сделать невыполненные упражнения из рабочей тетради к модулю 5.</w:t>
            </w:r>
          </w:p>
        </w:tc>
      </w:tr>
      <w:tr w:rsidR="00A51C70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70" w:rsidRPr="003A778B" w:rsidRDefault="00A51C70">
            <w:pPr>
              <w:jc w:val="center"/>
            </w:pPr>
            <w:r w:rsidRPr="003A778B">
              <w:rPr>
                <w:rFonts w:cs="Calibri"/>
                <w:b/>
                <w:lang w:val="en-US"/>
              </w:rPr>
              <w:t>MODULE 6. Round the clock (</w:t>
            </w:r>
            <w:r w:rsidRPr="003A778B">
              <w:rPr>
                <w:rFonts w:cs="Calibri"/>
                <w:b/>
              </w:rPr>
              <w:t>МОДУЛЬ</w:t>
            </w:r>
            <w:r w:rsidRPr="003A778B">
              <w:rPr>
                <w:rFonts w:cs="Calibri"/>
                <w:b/>
                <w:lang w:val="en-US"/>
              </w:rPr>
              <w:t xml:space="preserve"> 6. </w:t>
            </w:r>
            <w:r w:rsidRPr="003A778B">
              <w:rPr>
                <w:rFonts w:cs="Calibri"/>
                <w:b/>
              </w:rPr>
              <w:t>С утра до вечера)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56.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6a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701A5B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30/01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Wake up!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Подъем</w:t>
            </w:r>
            <w:r w:rsidRPr="003A778B">
              <w:rPr>
                <w:lang w:val="en-US"/>
              </w:rPr>
              <w:t>!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76–77)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proofErr w:type="spellStart"/>
            <w:r w:rsidRPr="003A778B">
              <w:rPr>
                <w:iCs/>
              </w:rPr>
              <w:t>Completing</w:t>
            </w:r>
            <w:proofErr w:type="spellEnd"/>
            <w:r w:rsidRPr="003A778B">
              <w:rPr>
                <w:iCs/>
              </w:rPr>
              <w:t xml:space="preserve"> a</w:t>
            </w:r>
          </w:p>
          <w:p w:rsidR="00341EFE" w:rsidRPr="003A778B" w:rsidRDefault="00341EFE">
            <w:proofErr w:type="spellStart"/>
            <w:r w:rsidRPr="003A778B">
              <w:rPr>
                <w:iCs/>
              </w:rPr>
              <w:t>text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Ведут диалог-интервью, соблюдая нормы речевого этикета, читают и находят в тексте нужную информацию, пишут небольшие письменные высказывания с опорой на образец, правильно пишут и произносят изученные слова, распознают и употребляют в речи наречия и предлоги времени.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диалог-интервью на основе прочитанного, упр.2. 5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просмотровое, изучающее - текст о распорядке дня киногероя упр.3,4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написать текст о распорядке дня киногероя упр.8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орфография и пунктуация: упр.4. 8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фонетическая сторона речи: упр.1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 xml:space="preserve">: 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proofErr w:type="gramStart"/>
            <w:r w:rsidRPr="003A778B">
              <w:rPr>
                <w:lang w:val="en-US"/>
              </w:rPr>
              <w:t>do</w:t>
            </w:r>
            <w:proofErr w:type="gramEnd"/>
            <w:r w:rsidRPr="003A778B">
              <w:rPr>
                <w:lang w:val="en-US"/>
              </w:rPr>
              <w:t xml:space="preserve"> homework, do the shopping, have dinner, get dressed, go jogging, half past seven, quarter past/to seven, work on computer, Have you got the time, please? What’s the time, please? 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..1,2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грамматическая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 xml:space="preserve">: 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t>наречия</w:t>
            </w:r>
            <w:r w:rsidRPr="003A778B">
              <w:rPr>
                <w:lang w:val="en-US"/>
              </w:rPr>
              <w:t xml:space="preserve"> always, usually, often, sometimes, never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 xml:space="preserve">.6, </w:t>
            </w:r>
            <w:r w:rsidRPr="003A778B">
              <w:t>предлоги</w:t>
            </w:r>
            <w:r w:rsidRPr="003A778B">
              <w:rPr>
                <w:lang w:val="en-US"/>
              </w:rPr>
              <w:t xml:space="preserve"> </w:t>
            </w:r>
            <w:r w:rsidRPr="003A778B">
              <w:t>времени</w:t>
            </w:r>
            <w:r w:rsidRPr="003A778B">
              <w:rPr>
                <w:lang w:val="en-US"/>
              </w:rPr>
              <w:t xml:space="preserve">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и сравнивать разные точки зрения, задавать вопросы, необходимые для организации собственной деятельности сотрудничества с партнером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уметь самостоятельно контролировать своё время и управлять им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 xml:space="preserve">развивать потребность в участии в общественной жизни ближайшего социального окружения, знание основ здорового образа жизни и </w:t>
            </w:r>
            <w:proofErr w:type="spellStart"/>
            <w:r w:rsidRPr="003A778B">
              <w:t>здоровьесберегающих</w:t>
            </w:r>
            <w:proofErr w:type="spellEnd"/>
            <w:r w:rsidRPr="003A778B">
              <w:t xml:space="preserve"> технологий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77 упр. 8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47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57.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6b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BD7A9F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01/02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At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work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На работе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r w:rsidRPr="003A778B">
              <w:t>(с. 78–79)</w:t>
            </w:r>
          </w:p>
          <w:p w:rsidR="00341EFE" w:rsidRPr="003A778B" w:rsidRDefault="00341EFE">
            <w:pPr>
              <w:rPr>
                <w:iCs/>
              </w:rPr>
            </w:pPr>
            <w:proofErr w:type="spellStart"/>
            <w:r w:rsidRPr="003A778B">
              <w:rPr>
                <w:iCs/>
              </w:rPr>
              <w:t>Study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skills</w:t>
            </w:r>
            <w:proofErr w:type="spellEnd"/>
            <w:r w:rsidRPr="003A778B">
              <w:rPr>
                <w:iCs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proofErr w:type="spellStart"/>
            <w:r w:rsidRPr="003A778B">
              <w:rPr>
                <w:iCs/>
              </w:rPr>
              <w:t>Listening</w:t>
            </w:r>
            <w:proofErr w:type="spellEnd"/>
            <w:r w:rsidRPr="003A778B">
              <w:rPr>
                <w:iCs/>
              </w:rPr>
              <w:t>:</w:t>
            </w:r>
          </w:p>
          <w:p w:rsidR="00341EFE" w:rsidRPr="003A778B" w:rsidRDefault="00341EFE">
            <w:proofErr w:type="spellStart"/>
            <w:r w:rsidRPr="003A778B">
              <w:rPr>
                <w:iCs/>
              </w:rPr>
              <w:t>matching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Ведут диалог-расспрос, соблюдая нормы речевого этикета, воспринимают на слух и понимают основное содержание несложных аутентичных текстов, читают и понимают основное содержание несложного аутентичного текста,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пишут небольшие письменные высказывания с опорой на образец/план, расставляют в тексте знаки препинания, диктуемые его форматом,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этикета),   распознают и употребляют в речи глаголы в </w:t>
            </w:r>
            <w:r w:rsidRPr="003A778B">
              <w:rPr>
                <w:lang w:val="en-US"/>
              </w:rPr>
              <w:t>Present</w:t>
            </w:r>
            <w:r w:rsidRPr="003A778B">
              <w:t xml:space="preserve"> </w:t>
            </w:r>
            <w:r w:rsidRPr="003A778B">
              <w:rPr>
                <w:lang w:val="en-US"/>
              </w:rPr>
              <w:t>Continuous</w:t>
            </w:r>
            <w:r w:rsidRPr="003A778B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 «Листая семейный альбом» упр.10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 8 Р.Т.</w:t>
            </w:r>
            <w:r w:rsidR="00771BE4" w:rsidRPr="003A778B">
              <w:t xml:space="preserve"> </w:t>
            </w:r>
            <w:r w:rsidRPr="003A778B">
              <w:t>упр4, стр.48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изучающее чтение – диалог о профессиях родителей упр.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связный текст-описание ситуации по фотографии упр.11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Р.Т.упр.1, стр.48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rPr>
                <w:u w:val="single"/>
              </w:rPr>
              <w:t>упр</w:t>
            </w:r>
            <w:proofErr w:type="spellEnd"/>
            <w:r w:rsidRPr="003A778B">
              <w:rPr>
                <w:u w:val="single"/>
              </w:rPr>
              <w:t xml:space="preserve"> 8,9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>painter, taxi driver, deliver letters, repair,</w:t>
            </w:r>
            <w:r w:rsidR="008956A5" w:rsidRPr="003A778B">
              <w:rPr>
                <w:lang w:val="en-US"/>
              </w:rPr>
              <w:t xml:space="preserve"> </w:t>
            </w:r>
            <w:proofErr w:type="gramStart"/>
            <w:r w:rsidRPr="003A778B">
              <w:rPr>
                <w:lang w:val="en-US"/>
              </w:rPr>
              <w:t>What</w:t>
            </w:r>
            <w:proofErr w:type="gramEnd"/>
            <w:r w:rsidRPr="003A778B">
              <w:rPr>
                <w:lang w:val="en-US"/>
              </w:rPr>
              <w:t xml:space="preserve"> does your Dad do?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.1,2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грамматическая сторона речи: </w:t>
            </w:r>
            <w:r w:rsidRPr="003A778B">
              <w:t xml:space="preserve">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настоящее продолженное время упр.4-7, Р.Т. упр. 2, 3 стр.48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и сравнивать разные точки зрения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pStyle w:val="af0"/>
              <w:rPr>
                <w:rFonts w:cs="Calibri"/>
                <w:b/>
              </w:rPr>
            </w:pPr>
            <w:r w:rsidRPr="003A778B"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79 упр. 11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48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58.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6</w:t>
            </w:r>
            <w:r w:rsidRPr="003A778B">
              <w:rPr>
                <w:rFonts w:cs="Calibri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F76F3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04/02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lang w:val="en-US"/>
              </w:rPr>
              <w:t>Weekends</w:t>
            </w:r>
          </w:p>
          <w:p w:rsidR="00341EFE" w:rsidRPr="003A778B" w:rsidRDefault="00341EFE">
            <w:r w:rsidRPr="003A778B">
              <w:t>Выходные</w:t>
            </w:r>
          </w:p>
          <w:p w:rsidR="00341EFE" w:rsidRPr="003A778B" w:rsidRDefault="00341EFE">
            <w:r w:rsidRPr="003A778B">
              <w:t>с. 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Ведут диалог-расспрос, соблюдая нормы речевого этикета, воспринимают на слух и понимают основное содержание несложных аутентичных текстов,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читают и находят в тексте нужную информацию, пишут небольшие письменные высказывания с опорой на образец/план, расставляют в личном письме знаки препинания, диктуемые его форматом, правильно пишут 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 о занятиях членов семьи упр.4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упр.2. стр.80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ознакомительное, поисковое чтение – электронное письмо о том, чем занимаются члены семьи упр.2,3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электронное письмо о том, чем занимаются члены семьи сегодня упр.5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 упр.2, стр.49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rPr>
                <w:u w:val="single"/>
              </w:rPr>
              <w:t>упр</w:t>
            </w:r>
            <w:proofErr w:type="spellEnd"/>
            <w:r w:rsidRPr="003A778B">
              <w:rPr>
                <w:u w:val="single"/>
              </w:rPr>
              <w:t xml:space="preserve"> 1,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roofErr w:type="gramStart"/>
            <w:r w:rsidRPr="003A778B">
              <w:rPr>
                <w:lang w:val="en-US"/>
              </w:rPr>
              <w:t>hard work,</w:t>
            </w:r>
            <w:proofErr w:type="gramEnd"/>
            <w:r w:rsidRPr="003A778B">
              <w:rPr>
                <w:lang w:val="en-US"/>
              </w:rPr>
              <w:t xml:space="preserve"> make phone calls, plant flowers, Have a good time! </w:t>
            </w:r>
            <w:r w:rsidRPr="003A778B">
              <w:t>Упр.</w:t>
            </w:r>
            <w:proofErr w:type="gramStart"/>
            <w:r w:rsidRPr="003A778B">
              <w:t>1,Р.Т.упр.</w:t>
            </w:r>
            <w:proofErr w:type="gramEnd"/>
            <w:r w:rsidRPr="003A778B">
              <w:t>1, стр.49</w:t>
            </w:r>
          </w:p>
          <w:p w:rsidR="00341EFE" w:rsidRPr="003A778B" w:rsidRDefault="00341EF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речь для планирования и регуляции своей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r w:rsidRPr="003A778B">
              <w:t>планировать свою деятельность во временной перспективе</w:t>
            </w:r>
            <w:r w:rsidRPr="003A778B">
              <w:rPr>
                <w:u w:val="single"/>
              </w:rPr>
              <w:t>,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уметь самостоятельно контролировать своё время и управлять им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80 упр. 5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49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59.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6d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9031D4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06/02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r w:rsidRPr="003A778B">
              <w:rPr>
                <w:iCs/>
                <w:lang w:val="en-US"/>
              </w:rPr>
              <w:t>Culture</w:t>
            </w:r>
            <w:r w:rsidRPr="003A778B">
              <w:rPr>
                <w:iCs/>
              </w:rPr>
              <w:t xml:space="preserve"> </w:t>
            </w:r>
            <w:r w:rsidRPr="003A778B">
              <w:rPr>
                <w:iCs/>
                <w:lang w:val="en-US"/>
              </w:rPr>
              <w:t>Corner</w:t>
            </w:r>
            <w:r w:rsidRPr="003A778B">
              <w:rPr>
                <w:iCs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iCs/>
                <w:lang w:val="en-US"/>
              </w:rPr>
              <w:t>Landmarks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Главные достопримечательности</w:t>
            </w:r>
          </w:p>
          <w:p w:rsidR="00341EFE" w:rsidRPr="003A778B" w:rsidRDefault="00341EFE">
            <w:r w:rsidRPr="003A778B">
              <w:t>(с. 81)</w:t>
            </w:r>
          </w:p>
          <w:p w:rsidR="00FE5F05" w:rsidRPr="003A778B" w:rsidRDefault="00FE5F05">
            <w:pPr>
              <w:rPr>
                <w:b/>
                <w:lang w:val="en-US"/>
              </w:rPr>
            </w:pPr>
            <w:r w:rsidRPr="003A778B">
              <w:rPr>
                <w:b/>
                <w:lang w:val="en-US"/>
              </w:rPr>
              <w:t>Sightseeing of Ulan-Ude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 xml:space="preserve">Воспринимают на слух и понимают интересующую информацию в аутентичных текстах, </w:t>
            </w:r>
          </w:p>
          <w:p w:rsidR="00341EFE" w:rsidRPr="003A778B" w:rsidRDefault="00341EFE">
            <w:r w:rsidRPr="003A778B">
              <w:t xml:space="preserve">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этикета), 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распознают и употребляют в речи глаголы в </w:t>
            </w:r>
            <w:r w:rsidRPr="003A778B">
              <w:rPr>
                <w:lang w:val="en-US"/>
              </w:rPr>
              <w:t>Present</w:t>
            </w:r>
            <w:r w:rsidRPr="003A778B">
              <w:t xml:space="preserve"> </w:t>
            </w:r>
            <w:r w:rsidRPr="003A778B">
              <w:rPr>
                <w:lang w:val="en-US"/>
              </w:rPr>
              <w:t>Simple</w:t>
            </w:r>
            <w:r w:rsidRPr="003A778B">
              <w:t xml:space="preserve">, </w:t>
            </w:r>
            <w:r w:rsidRPr="003A778B">
              <w:rPr>
                <w:lang w:val="en-US"/>
              </w:rPr>
              <w:t>Present</w:t>
            </w:r>
            <w:r w:rsidRPr="003A778B">
              <w:t xml:space="preserve"> </w:t>
            </w:r>
            <w:r w:rsidRPr="003A778B">
              <w:rPr>
                <w:lang w:val="en-US"/>
              </w:rPr>
              <w:t>Continuous</w:t>
            </w:r>
            <w:r w:rsidRPr="003A778B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аудирование; упр1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keepLines/>
              <w:rPr>
                <w:u w:val="single"/>
              </w:rPr>
            </w:pPr>
            <w:r w:rsidRPr="003A778B">
              <w:t>прогнозирование содержание текста, поисковое чтение – статья о Биг Бен. упр.1,2,3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связный текст об известной достопримечательности России упр.5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Р.Т. упр. 1, 2, стр.50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r w:rsidRPr="003A778B">
              <w:t xml:space="preserve">Р.Т. упр.1, </w:t>
            </w:r>
            <w:proofErr w:type="spellStart"/>
            <w:r w:rsidRPr="003A778B">
              <w:t>стр</w:t>
            </w:r>
            <w:proofErr w:type="spellEnd"/>
            <w:r w:rsidRPr="003A778B">
              <w:t xml:space="preserve"> 50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keepLines/>
              <w:rPr>
                <w:u w:val="single"/>
              </w:rPr>
            </w:pPr>
            <w:r w:rsidRPr="003A778B">
              <w:rPr>
                <w:lang w:val="en-US"/>
              </w:rPr>
              <w:t>wide</w:t>
            </w:r>
            <w:r w:rsidRPr="003A778B">
              <w:t xml:space="preserve">, </w:t>
            </w:r>
            <w:r w:rsidRPr="003A778B">
              <w:rPr>
                <w:lang w:val="en-US"/>
              </w:rPr>
              <w:t>every</w:t>
            </w:r>
            <w:r w:rsidRPr="003A778B">
              <w:t xml:space="preserve"> </w:t>
            </w:r>
            <w:r w:rsidRPr="003A778B">
              <w:rPr>
                <w:lang w:val="en-US"/>
              </w:rPr>
              <w:t>year</w:t>
            </w:r>
            <w:r w:rsidRPr="003A778B">
              <w:t xml:space="preserve"> упр.1</w:t>
            </w:r>
          </w:p>
          <w:p w:rsidR="00341EFE" w:rsidRPr="003A778B" w:rsidRDefault="00341EFE">
            <w:r w:rsidRPr="003A778B">
              <w:rPr>
                <w:u w:val="single"/>
              </w:rPr>
              <w:t>грамматическая сторона речи:</w:t>
            </w:r>
            <w:r w:rsidRPr="003A778B">
              <w:t xml:space="preserve"> Настоящее продолженное и настоящее простое времена</w:t>
            </w:r>
          </w:p>
          <w:p w:rsidR="00341EFE" w:rsidRPr="003A778B" w:rsidRDefault="00341EFE">
            <w:pPr>
              <w:autoSpaceDE w:val="0"/>
              <w:spacing w:line="252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использовать речевые средства ля решения коммуникативной задачи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целевые приоритеты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keepLines/>
              <w:rPr>
                <w:rFonts w:cs="Calibri"/>
                <w:b/>
              </w:rPr>
            </w:pPr>
            <w:r w:rsidRPr="003A778B">
              <w:t>осуществлять сравнение и классификацию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уважение к истории, культуре страны изучаемого языка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81 упр. 5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50 (необходимо прокомментировать задание).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60.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Spotlight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on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Russia</w:t>
            </w:r>
            <w:r w:rsidRPr="003A778B">
              <w:rPr>
                <w:rFonts w:cs="Calibri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9031D4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08/02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Fame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Слава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proofErr w:type="spellStart"/>
            <w:r w:rsidRPr="003A778B">
              <w:rPr>
                <w:lang w:val="en-US"/>
              </w:rPr>
              <w:t>Sp</w:t>
            </w:r>
            <w:proofErr w:type="spellEnd"/>
            <w:r w:rsidRPr="003A778B">
              <w:rPr>
                <w:lang w:val="en-US"/>
              </w:rPr>
              <w:t xml:space="preserve"> on R </w:t>
            </w:r>
            <w:r w:rsidRPr="003A778B">
              <w:t>с</w:t>
            </w:r>
            <w:r w:rsidRPr="003A778B">
              <w:rPr>
                <w:lang w:val="en-US"/>
              </w:rPr>
              <w:t>. 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tabs>
                <w:tab w:val="left" w:pos="1109"/>
              </w:tabs>
              <w:autoSpaceDE w:val="0"/>
              <w:spacing w:line="252" w:lineRule="auto"/>
              <w:rPr>
                <w:u w:val="single"/>
              </w:rPr>
            </w:pPr>
            <w:r w:rsidRPr="003A778B">
              <w:t>Строят связное монологическое высказывание с опорой на зрительную наглядность в рамках ранее освоенной тематики, читают и находят в тексте нужную информацию, пишут краткое резюме о своём российском кумире.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сообщение на основе прочитанного, обсуждение текста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чтение – статья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письмо-резюме </w:t>
            </w:r>
          </w:p>
          <w:p w:rsidR="00341EFE" w:rsidRPr="003A778B" w:rsidRDefault="00341EFE">
            <w:pPr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использовать речевые средства ля решения коммуникативной задачи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причинно-следственные связи</w:t>
            </w:r>
          </w:p>
          <w:p w:rsidR="00341EFE" w:rsidRPr="003A778B" w:rsidRDefault="00341EF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t>развивать потребность в самовыражении и самореализации, социальном признании;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уважение к ценностям семьи, любовь к природе, признание ценности других людей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>, с. 8 – краткое резюме российского кумира.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51-52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61.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English in Use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C31B7B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11/02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Making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suggestions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Приглашение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к действию</w:t>
            </w:r>
          </w:p>
          <w:p w:rsidR="00341EFE" w:rsidRPr="003A778B" w:rsidRDefault="00341EFE">
            <w:r w:rsidRPr="003A778B">
              <w:t>(с. 82)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 xml:space="preserve">Ведут диалог-побуждение к действию, соблюдая нормы речевого этикета, воспринимают на слух и понимают интересующую информацию в аутентичных текстах,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читают и находят в тексте нужную информацию, заполняют пропуски в электронном письме,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диалог-побуждение к действию упр.3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упр.2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упр. 6,7, стр.60 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rPr>
                <w:u w:val="single"/>
              </w:rPr>
              <w:t>упр</w:t>
            </w:r>
            <w:proofErr w:type="spellEnd"/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.1,2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>go to the cinema, What/How about having a coffee? Why</w:t>
            </w:r>
            <w:r w:rsidRPr="003A778B">
              <w:t xml:space="preserve"> </w:t>
            </w:r>
            <w:r w:rsidRPr="003A778B">
              <w:rPr>
                <w:lang w:val="en-US"/>
              </w:rPr>
              <w:t>don</w:t>
            </w:r>
            <w:r w:rsidRPr="003A778B">
              <w:t>’</w:t>
            </w:r>
            <w:r w:rsidRPr="003A778B">
              <w:rPr>
                <w:lang w:val="en-US"/>
              </w:rPr>
              <w:t>t</w:t>
            </w:r>
            <w:r w:rsidRPr="003A778B">
              <w:t xml:space="preserve"> </w:t>
            </w:r>
            <w:r w:rsidRPr="003A778B">
              <w:rPr>
                <w:lang w:val="en-US"/>
              </w:rPr>
              <w:t>we</w:t>
            </w:r>
            <w:r w:rsidRPr="003A778B">
              <w:t xml:space="preserve"> </w:t>
            </w:r>
            <w:r w:rsidRPr="003A778B">
              <w:rPr>
                <w:lang w:val="en-US"/>
              </w:rPr>
              <w:t>go</w:t>
            </w:r>
            <w:r w:rsidRPr="003A778B"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82 упр. 3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51-52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62.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 xml:space="preserve">Extensive Reading 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CA220C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13/02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Science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iCs/>
                <w:lang w:val="en-US"/>
              </w:rPr>
              <w:t>Sundials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Солнечные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часы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t>(с. 83)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rFonts w:cs="Calibri"/>
              </w:rPr>
              <w:t>Читают и п</w:t>
            </w:r>
            <w:r w:rsidRPr="003A778B">
              <w:t>онимают основное содержание несложных аутентичных текстов, выполняют проекты с опорой на письменные инструкции на английском языке.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Аудирование:</w:t>
            </w:r>
          </w:p>
          <w:p w:rsidR="00341EFE" w:rsidRPr="003A778B" w:rsidRDefault="00341EFE">
            <w:pPr>
              <w:rPr>
                <w:u w:val="single"/>
              </w:rPr>
            </w:pPr>
            <w:proofErr w:type="spellStart"/>
            <w:r w:rsidRPr="003A778B">
              <w:t>Аудиосопровождение</w:t>
            </w:r>
            <w:proofErr w:type="spellEnd"/>
            <w:r w:rsidRPr="003A778B">
              <w:t xml:space="preserve"> текста: упр. 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r w:rsidRPr="003A778B">
              <w:t>Ознакомительное и поисковое чтение: упр. 2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чтение: упр. 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Изготовление солнечных часов по инструкции: упр. 3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lang w:val="en-US"/>
              </w:rPr>
              <w:t>be ready, perfect, place, top, use, do the same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инициативное сотрудничество в поиске и сборе информации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планирование, оценка, саморегуляция своей учебной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применять методы информационного поиска, выбор наиболее эффективных способов решения учебных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83 упр. 3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51-52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lang w:val="en-US"/>
              </w:rPr>
              <w:t>63</w:t>
            </w:r>
            <w:r w:rsidRPr="003A778B">
              <w:rPr>
                <w:rFonts w:cs="Calibri"/>
              </w:rPr>
              <w:t>.</w:t>
            </w:r>
          </w:p>
          <w:p w:rsidR="00341EFE" w:rsidRPr="003A778B" w:rsidRDefault="00341EFE">
            <w:pPr>
              <w:rPr>
                <w:rFonts w:cs="Calibri"/>
              </w:rPr>
            </w:pPr>
            <w:proofErr w:type="spellStart"/>
            <w:r w:rsidRPr="003A778B">
              <w:rPr>
                <w:rFonts w:cs="Calibri"/>
              </w:rPr>
              <w:t>Progress</w:t>
            </w:r>
            <w:proofErr w:type="spell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Check</w:t>
            </w:r>
            <w:proofErr w:type="spellEnd"/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870D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15/02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Контроль усвоения материала модуля 6 (с.84)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Работа с вводной страницей модуля 7 (с. 85)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 xml:space="preserve">Самоконтроль, </w:t>
            </w:r>
            <w:proofErr w:type="spellStart"/>
            <w:r w:rsidRPr="003A778B">
              <w:rPr>
                <w:rFonts w:cs="Calibri"/>
              </w:rPr>
              <w:t>самокоррекция</w:t>
            </w:r>
            <w:proofErr w:type="spellEnd"/>
            <w:r w:rsidRPr="003A778B">
              <w:rPr>
                <w:rFonts w:cs="Calibri"/>
              </w:rPr>
              <w:t>, рефлексия по материалу и освоению речевых умений – подготовка к тесту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6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64.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6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(или Тест 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027FA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18/02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Домашнее чтение.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чтения. «Джек и бобовое зернышко» Эпизод 6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с. 1</w:t>
            </w:r>
            <w:r w:rsidRPr="003A778B">
              <w:rPr>
                <w:rFonts w:cs="Calibri"/>
                <w:lang w:val="en-US"/>
              </w:rPr>
              <w:t>8</w:t>
            </w:r>
            <w:r w:rsidRPr="003A778B">
              <w:rPr>
                <w:rFonts w:cs="Calibri"/>
              </w:rPr>
              <w:t>-1</w:t>
            </w:r>
            <w:r w:rsidRPr="003A778B">
              <w:rPr>
                <w:rFonts w:cs="Calibri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Fonts w:cs="Calibri"/>
              </w:rPr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Style w:val="a4"/>
                <w:rFonts w:cs="Calibri"/>
                <w:i w:val="0"/>
              </w:rPr>
              <w:t>изучающее чтение с полным пониманием прочитанного с. 18-19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rFonts w:cs="Calibri"/>
                <w:i w:val="0"/>
              </w:rPr>
              <w:t>с.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6. По необходимости сделать невыполненные упражнения из рабочей тетради к модулю 6.</w:t>
            </w:r>
          </w:p>
        </w:tc>
      </w:tr>
      <w:tr w:rsidR="00782AD6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D6" w:rsidRPr="003A778B" w:rsidRDefault="00782AD6">
            <w:pPr>
              <w:jc w:val="center"/>
            </w:pPr>
            <w:r w:rsidRPr="003A778B">
              <w:rPr>
                <w:rFonts w:cs="Calibri"/>
                <w:b/>
                <w:lang w:val="en-US"/>
              </w:rPr>
              <w:t>MODULE 7. In all weathers (</w:t>
            </w:r>
            <w:r w:rsidRPr="003A778B">
              <w:rPr>
                <w:rFonts w:cs="Calibri"/>
                <w:b/>
              </w:rPr>
              <w:t>МОДУЛЬ</w:t>
            </w:r>
            <w:r w:rsidRPr="003A778B">
              <w:rPr>
                <w:rFonts w:cs="Calibri"/>
                <w:b/>
                <w:lang w:val="en-US"/>
              </w:rPr>
              <w:t xml:space="preserve"> 7. </w:t>
            </w:r>
            <w:r w:rsidRPr="003A778B">
              <w:rPr>
                <w:rFonts w:cs="Calibri"/>
                <w:b/>
              </w:rPr>
              <w:t>В любую погоду)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65.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7a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36326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20/02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Year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after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year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Год за годом</w:t>
            </w:r>
          </w:p>
          <w:p w:rsidR="00341EFE" w:rsidRPr="003A778B" w:rsidRDefault="00341EFE">
            <w:r w:rsidRPr="003A778B">
              <w:t>(с. 86–87)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Передают основное содержание прочитанного текста с опорой на ключевые слова, ведут диалог-расспрос, соблюдая нормы речевого этикета, воспринимают на слух и понимают основное содержание несложных аутентичных текстов, читают и понимают основное содержание несложного аутентичного  текста, пишут небольшие письменные высказывания 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этикета),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распознают и употребляют в речи предложения с </w:t>
            </w:r>
            <w:r w:rsidRPr="003A778B">
              <w:rPr>
                <w:lang w:val="en-US"/>
              </w:rPr>
              <w:t>It</w:t>
            </w:r>
            <w:r w:rsidRPr="003A778B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сообщение на основе прочитанного упр.6, разговор по телефону о погоде упр.7 </w:t>
            </w:r>
          </w:p>
          <w:p w:rsidR="00341EFE" w:rsidRPr="003A778B" w:rsidRDefault="00341EFE">
            <w:r w:rsidRPr="003A778B">
              <w:rPr>
                <w:u w:val="single"/>
              </w:rPr>
              <w:t>диалогическая речь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 расспрос о погоде в разных частях мира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proofErr w:type="spellStart"/>
            <w:r w:rsidRPr="003A778B">
              <w:rPr>
                <w:u w:val="single"/>
              </w:rPr>
              <w:t>упр</w:t>
            </w:r>
            <w:proofErr w:type="spellEnd"/>
            <w:r w:rsidRPr="003A778B">
              <w:rPr>
                <w:u w:val="single"/>
              </w:rPr>
              <w:t xml:space="preserve"> 1, 4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ознакомительно-поисковое чтение упр.4,5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интернет-чат о погоде упр.8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Р.Т. упр1, 2, стр.53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rPr>
                <w:u w:val="single"/>
              </w:rPr>
              <w:t>упр</w:t>
            </w:r>
            <w:proofErr w:type="spellEnd"/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season, snow, pick flowers, </w:t>
            </w:r>
            <w:proofErr w:type="gramStart"/>
            <w:r w:rsidRPr="003A778B">
              <w:rPr>
                <w:lang w:val="en-US"/>
              </w:rPr>
              <w:t>How</w:t>
            </w:r>
            <w:proofErr w:type="gramEnd"/>
            <w:r w:rsidRPr="003A778B">
              <w:rPr>
                <w:lang w:val="en-US"/>
              </w:rPr>
              <w:t xml:space="preserve"> are you doing?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.1,2,3</w:t>
            </w:r>
          </w:p>
          <w:p w:rsidR="00341EFE" w:rsidRPr="003A778B" w:rsidRDefault="00341EFE"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r w:rsidRPr="003A778B">
              <w:t xml:space="preserve">предложения с начальным </w:t>
            </w:r>
            <w:r w:rsidRPr="003A778B">
              <w:rPr>
                <w:lang w:val="en-US"/>
              </w:rPr>
              <w:t>It</w:t>
            </w:r>
          </w:p>
          <w:p w:rsidR="00341EFE" w:rsidRPr="003A778B" w:rsidRDefault="00341EFE"/>
          <w:p w:rsidR="00341EFE" w:rsidRPr="003A778B" w:rsidRDefault="00341EF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 свою точку зрения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целевые приоритеты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проводить наблюдение за погодой и делать выводы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 xml:space="preserve">развитие знания основных принципов и правил отношения к природе; знание основ здорового образа жизни и </w:t>
            </w:r>
            <w:proofErr w:type="spellStart"/>
            <w:r w:rsidRPr="003A778B">
              <w:t>здоровьесберегающих</w:t>
            </w:r>
            <w:proofErr w:type="spellEnd"/>
            <w:r w:rsidRPr="003A778B">
              <w:t xml:space="preserve"> технологий; правил поведения в чрезвычайных ситуациях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87 упр. 8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53. Принести фотографию своей семьи.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66.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7</w:t>
            </w:r>
            <w:r w:rsidRPr="003A778B">
              <w:rPr>
                <w:rFonts w:cs="Calibri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0879D3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22/02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Dress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right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Одевайся правильно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r w:rsidRPr="003A778B">
              <w:t>(с. 88–89)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proofErr w:type="spellStart"/>
            <w:r w:rsidRPr="003A778B">
              <w:rPr>
                <w:iCs/>
              </w:rPr>
              <w:t>Study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skills</w:t>
            </w:r>
            <w:proofErr w:type="spellEnd"/>
            <w:r w:rsidRPr="003A778B">
              <w:rPr>
                <w:iCs/>
              </w:rPr>
              <w:t>:</w:t>
            </w:r>
          </w:p>
          <w:p w:rsidR="00341EFE" w:rsidRPr="003A778B" w:rsidRDefault="00341EFE">
            <w:proofErr w:type="spellStart"/>
            <w:r w:rsidRPr="003A778B">
              <w:rPr>
                <w:iCs/>
              </w:rPr>
              <w:t>Opposites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 xml:space="preserve">Ведут диалог-расспрос, соблюдая нормы речевого этикета, воспринимают на слух и понимают интересующую информацию в аутентичных текстах, </w:t>
            </w:r>
          </w:p>
          <w:p w:rsidR="00341EFE" w:rsidRPr="003A778B" w:rsidRDefault="00341EFE">
            <w:r w:rsidRPr="003A778B">
              <w:t>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распознают и употребляют в речи глаголы в </w:t>
            </w:r>
            <w:r w:rsidRPr="003A778B">
              <w:rPr>
                <w:lang w:val="en-US"/>
              </w:rPr>
              <w:t>Present</w:t>
            </w:r>
            <w:r w:rsidRPr="003A778B">
              <w:t xml:space="preserve"> </w:t>
            </w:r>
            <w:r w:rsidRPr="003A778B">
              <w:rPr>
                <w:lang w:val="en-US"/>
              </w:rPr>
              <w:t>Simple</w:t>
            </w:r>
            <w:r w:rsidRPr="003A778B">
              <w:t xml:space="preserve">, </w:t>
            </w:r>
            <w:r w:rsidRPr="003A778B">
              <w:rPr>
                <w:lang w:val="en-US"/>
              </w:rPr>
              <w:t>Present</w:t>
            </w:r>
            <w:r w:rsidRPr="003A778B">
              <w:t xml:space="preserve"> </w:t>
            </w:r>
            <w:r w:rsidRPr="003A778B">
              <w:rPr>
                <w:lang w:val="en-US"/>
              </w:rPr>
              <w:t>Continuous</w:t>
            </w:r>
            <w:r w:rsidRPr="003A778B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диалог-расспрос об одежде по погоде упр.3,7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упр.4, 8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поисковое чтение – диалог об одежде по погоде упр.4,5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описание фотографии по плану упр.9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Р.Т. упр.2, стр. 54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rPr>
                <w:u w:val="single"/>
              </w:rPr>
              <w:t>упр</w:t>
            </w:r>
            <w:proofErr w:type="spellEnd"/>
            <w:r w:rsidRPr="003A778B">
              <w:rPr>
                <w:u w:val="single"/>
              </w:rPr>
              <w:t xml:space="preserve"> 1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blouse, boots, clothes, dress, jumper, light, loose, raincoat, shirt, suit, telephone conversation, tight, trainers, trousers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 xml:space="preserve">.1,2 </w:t>
            </w:r>
          </w:p>
          <w:p w:rsidR="00341EFE" w:rsidRPr="003A778B" w:rsidRDefault="00341EFE"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настоящее простое – настоящее продолженное время упр.6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и сравнивать разные точки зрения; устанавливать рабочие отношения, эффективно сотрудничать и способствовать продуктивной кооперации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iCs/>
              </w:rPr>
              <w:t>осуществлять контроль по результату и по способу действия</w:t>
            </w:r>
            <w:r w:rsidRPr="003A778B">
              <w:t>; актуальный контроль на уровне произвольного внимания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формирование экологического сознания, признание высокой ценности жизни во всех её проявлениях, признание ценности здоровья, своего и других людей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89 упр. 9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54. 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67.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7</w:t>
            </w:r>
            <w:r w:rsidRPr="003A778B">
              <w:rPr>
                <w:rFonts w:cs="Calibri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1E3AC4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25/02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It’s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fun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Здорово!</w:t>
            </w:r>
          </w:p>
          <w:p w:rsidR="00341EFE" w:rsidRPr="003A778B" w:rsidRDefault="00341EFE">
            <w:r w:rsidRPr="003A778B">
              <w:t>(с. 90)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Воспринимают на слух и понимают интересующую информацию в аутентичных текстах, читают и понимают основное содержание несложного аутентичного текста,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заполняют открытку, расставляют в открытке знаки препинания,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r w:rsidRPr="003A778B">
              <w:t>выборочное понимание заданной информации упр.3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Р.Т. упр.3, стр. 55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поисковое чтение – открытка с места отдыха упр.3,4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открытка другу с места отдыха упр.5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правила заполнения открытки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фонетическая сторона речи: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правила чтения </w:t>
            </w:r>
            <w:r w:rsidRPr="003A778B">
              <w:rPr>
                <w:lang w:val="en-US"/>
              </w:rPr>
              <w:t>ow</w:t>
            </w:r>
            <w:r w:rsidRPr="003A778B">
              <w:t xml:space="preserve">, </w:t>
            </w:r>
            <w:proofErr w:type="spellStart"/>
            <w:r w:rsidRPr="003A778B">
              <w:rPr>
                <w:lang w:val="en-US"/>
              </w:rPr>
              <w:t>ou</w:t>
            </w:r>
            <w:proofErr w:type="spellEnd"/>
            <w:r w:rsidRPr="003A778B">
              <w:t xml:space="preserve"> упр.2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lang w:val="en-US"/>
              </w:rPr>
              <w:t xml:space="preserve">enjoy, postcard, stay, sunbathe, have a picnic, make a snowman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речь для планирования и регуляции своей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уметь самостоятельно контролировать своё время и управлять им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уважение к ценностям семьи, любовь к природе, признание ценности здоровья, своего и других людей, оптимизм в восприятии мира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90 упр. 5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55. 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68.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7d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733A9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27/02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The Alaskan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Climate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Климат</w:t>
            </w:r>
            <w:r w:rsidRPr="003A778B">
              <w:rPr>
                <w:lang w:val="en-US"/>
              </w:rPr>
              <w:t xml:space="preserve"> </w:t>
            </w:r>
            <w:r w:rsidRPr="003A778B">
              <w:t>Аляски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91)</w:t>
            </w:r>
          </w:p>
          <w:p w:rsidR="003A2FC8" w:rsidRPr="003A778B" w:rsidRDefault="003A2FC8">
            <w:pPr>
              <w:rPr>
                <w:b/>
                <w:lang w:val="en-US"/>
              </w:rPr>
            </w:pPr>
            <w:r w:rsidRPr="003A778B">
              <w:rPr>
                <w:b/>
                <w:lang w:val="en-US"/>
              </w:rPr>
              <w:t>The Climate of Buryatia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jc w:val="both"/>
            </w:pPr>
            <w:r w:rsidRPr="003A778B">
              <w:t>Передают основное содержание прочитанного текста с опорой на ключевые слова, воспринимают на слух и понимают интересующую информацию в аутентичных текстах,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keepLines/>
              <w:rPr>
                <w:u w:val="single"/>
              </w:rPr>
            </w:pPr>
            <w:r w:rsidRPr="003A778B">
              <w:t xml:space="preserve">ассоциативные высказывание на основе </w:t>
            </w:r>
            <w:proofErr w:type="spellStart"/>
            <w:proofErr w:type="gramStart"/>
            <w:r w:rsidRPr="003A778B">
              <w:t>муз.фрагментов</w:t>
            </w:r>
            <w:proofErr w:type="spellEnd"/>
            <w:proofErr w:type="gramEnd"/>
            <w:r w:rsidRPr="003A778B">
              <w:t xml:space="preserve"> упр.1, сообщение на основе прочитанного упр.3 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 2</w:t>
            </w:r>
          </w:p>
          <w:p w:rsidR="00341EFE" w:rsidRPr="003A778B" w:rsidRDefault="00341EFE">
            <w:pPr>
              <w:keepLines/>
            </w:pPr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keepLines/>
              <w:rPr>
                <w:u w:val="single"/>
              </w:rPr>
            </w:pPr>
            <w:r w:rsidRPr="003A778B">
              <w:t>прогнозирование содержания, просмотровое и поисковое чтение – статья на интернет-сайте о климате на Аляске упр.2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связный текст для интернет-сайта о климате вашего региона упр.4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>cool</w:t>
            </w:r>
            <w:r w:rsidRPr="003A778B">
              <w:t xml:space="preserve">, </w:t>
            </w:r>
            <w:r w:rsidRPr="003A778B">
              <w:rPr>
                <w:lang w:val="en-US"/>
              </w:rPr>
              <w:t>pack</w:t>
            </w:r>
            <w:r w:rsidRPr="003A778B">
              <w:t xml:space="preserve"> упр.1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>Коммуникативные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отображать в речи (описание, объяснение) содержание совершаемых действий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keepLines/>
              <w:rPr>
                <w:b/>
              </w:rPr>
            </w:pPr>
            <w:r w:rsidRPr="003A778B">
              <w:t>самостоятельно ставить новые учебные цели и задачи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keepLines/>
              <w:rPr>
                <w:rFonts w:cs="Calibri"/>
                <w:b/>
              </w:rPr>
            </w:pPr>
            <w:r w:rsidRPr="003A778B">
              <w:t>осуществлять сравнение и классификацию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уважение к истории, культуре страны изучаемого языка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91 упр. 4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56 (необходимо прокомментировать задание). 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69.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Spotlight on Russia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733A9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01/03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Seasons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Времена года</w:t>
            </w:r>
          </w:p>
          <w:p w:rsidR="00341EFE" w:rsidRPr="003A778B" w:rsidRDefault="00341EFE">
            <w:r w:rsidRPr="003A778B">
              <w:t>(</w:t>
            </w:r>
            <w:proofErr w:type="spellStart"/>
            <w:r w:rsidRPr="003A778B">
              <w:t>Sp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on</w:t>
            </w:r>
            <w:proofErr w:type="spellEnd"/>
            <w:r w:rsidRPr="003A778B">
              <w:t xml:space="preserve"> R с. 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Описывают картинку с опорой на ключевые слова, 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сообщение на основе прочитанного текста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чтение – описание детских рисунков о временах года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описание своего рисунка о любимом времени года</w:t>
            </w:r>
          </w:p>
          <w:p w:rsidR="00341EFE" w:rsidRPr="003A778B" w:rsidRDefault="00341EFE">
            <w:pPr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прогнозировать будущие события и развитие процесса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устанавливать причинно-следственные 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строить жизненные планы с учётом погодных условий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Учебник:</w:t>
            </w:r>
            <w:r w:rsidRPr="003A778B">
              <w:t xml:space="preserve">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>, с. 9 – выполнить рисунок по теме “</w:t>
            </w:r>
            <w:proofErr w:type="spellStart"/>
            <w:r w:rsidRPr="003A778B">
              <w:t>My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Favourite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Season</w:t>
            </w:r>
            <w:proofErr w:type="spellEnd"/>
            <w:r w:rsidRPr="003A778B">
              <w:t>”</w:t>
            </w:r>
          </w:p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t>и письменно составить краткое описание к нему.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57-58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70.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 in Use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98374B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04/03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Shopping for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clothes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Покупка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одежды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92)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Ведут диалог этикетного характера, соблюдая нормы речевого этикета, воспринимают на слух и понимают интересующую информацию в аутентичных текстах,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читают и находят в тексте нужную информацию,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диалоги этикетного характера упр.4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упр.1, 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упр.2,3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фонетическая сторона речи: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правила чтения </w:t>
            </w:r>
            <w:proofErr w:type="spellStart"/>
            <w:r w:rsidRPr="003A778B">
              <w:rPr>
                <w:lang w:val="en-US"/>
              </w:rPr>
              <w:t>sh</w:t>
            </w:r>
            <w:proofErr w:type="spellEnd"/>
            <w:r w:rsidRPr="003A778B">
              <w:t>, упр.5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Have</w:t>
            </w:r>
            <w:r w:rsidRPr="003A778B">
              <w:t xml:space="preserve"> </w:t>
            </w:r>
            <w:r w:rsidRPr="003A778B">
              <w:rPr>
                <w:lang w:val="en-US"/>
              </w:rPr>
              <w:t>a</w:t>
            </w:r>
            <w:r w:rsidRPr="003A778B">
              <w:t xml:space="preserve"> </w:t>
            </w:r>
            <w:r w:rsidRPr="003A778B">
              <w:rPr>
                <w:lang w:val="en-US"/>
              </w:rPr>
              <w:t>nice</w:t>
            </w:r>
            <w:r w:rsidRPr="003A778B">
              <w:t xml:space="preserve"> </w:t>
            </w:r>
            <w:r w:rsidRPr="003A778B">
              <w:rPr>
                <w:lang w:val="en-US"/>
              </w:rPr>
              <w:t>day</w:t>
            </w:r>
            <w:r w:rsidRPr="003A778B">
              <w:t xml:space="preserve">! </w:t>
            </w:r>
            <w:r w:rsidRPr="003A778B">
              <w:rPr>
                <w:lang w:val="en-US"/>
              </w:rPr>
              <w:t>How can I help you? How much does it cost? How much is it? What size are you?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овладевать основами коммуникативной рефлексии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управлять своим поведением и деятельностью, направленной на достижение поставленных целей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объяснять явления, процессы, связи и отношения, выявляемые в ходе исследования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умение строить жизненные планы с учётом экономических условий; воспитывать доброжелательное отношение к окружающим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92 упр. 4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57-58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71.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 Reading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5A697F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06/03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Literature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What Weather!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Ну и погода!</w:t>
            </w:r>
          </w:p>
          <w:p w:rsidR="00341EFE" w:rsidRPr="003A778B" w:rsidRDefault="00341EFE">
            <w:r w:rsidRPr="003A778B">
              <w:t>(с. 93)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Передают основное содержание прочитанного текста с опорой на ключевые слова, воспринимают на слух и понимают интересующую информацию в аутентичных текстах, читают и понимают основное содержание несложного аутентичного  текста, читают и находят в тексте нужную информацию, пишут небольшие письменные высказывания 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ассоциативные высказывания на основе прослушанных звуков природы упр.1 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 3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поисковое упр.2</w:t>
            </w:r>
            <w:r w:rsidRPr="003A778B">
              <w:rPr>
                <w:lang w:val="en-US"/>
              </w:rPr>
              <w:t>b</w:t>
            </w:r>
            <w:r w:rsidRPr="003A778B">
              <w:t>,3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рисунок-иллюстрация к стихотворению упр.4 (в группах)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rPr>
                <w:u w:val="single"/>
              </w:rPr>
              <w:t>упр</w:t>
            </w:r>
            <w:proofErr w:type="spellEnd"/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выразительное чтение стихотворения упр.3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r w:rsidRPr="003A778B">
              <w:rPr>
                <w:lang w:val="en-US"/>
              </w:rPr>
              <w:t>sea</w:t>
            </w:r>
            <w:r w:rsidRPr="003A778B">
              <w:t xml:space="preserve">, </w:t>
            </w:r>
            <w:r w:rsidRPr="003A778B">
              <w:rPr>
                <w:lang w:val="en-US"/>
              </w:rPr>
              <w:t>wind</w:t>
            </w:r>
            <w:r w:rsidRPr="003A778B">
              <w:t xml:space="preserve"> упр.2</w:t>
            </w:r>
          </w:p>
          <w:p w:rsidR="00341EFE" w:rsidRPr="003A778B" w:rsidRDefault="00341EF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речь для планирования и регуляции своей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и выделять альтернативные способы достижения цели и выбирать наиболее эффективный способ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выдвигать гипотезы о связях и закономерностях событий, процессов,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основы социально-критического мышления, ориентацию в особенностях социальных отношений и взаимодействий, установление взаимосвязи между внешними факторами и внутренним состоянием человека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93 упр. 4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57-58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72.</w:t>
            </w:r>
          </w:p>
          <w:p w:rsidR="00341EFE" w:rsidRPr="003A778B" w:rsidRDefault="00341EFE">
            <w:pPr>
              <w:rPr>
                <w:rFonts w:cs="Calibri"/>
              </w:rPr>
            </w:pPr>
            <w:proofErr w:type="spellStart"/>
            <w:r w:rsidRPr="003A778B">
              <w:rPr>
                <w:rFonts w:cs="Calibri"/>
              </w:rPr>
              <w:t>Progress</w:t>
            </w:r>
            <w:proofErr w:type="spell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Check</w:t>
            </w:r>
            <w:proofErr w:type="spellEnd"/>
            <w:r w:rsidRPr="003A778B">
              <w:rPr>
                <w:rFonts w:cs="Calibri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287BF3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11/03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Контроль усвоения материала модуля 7 (с.94)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Работа с вводной страницей модуля 8 (с. 95)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 xml:space="preserve">Самоконтроль, </w:t>
            </w:r>
            <w:proofErr w:type="spellStart"/>
            <w:r w:rsidRPr="003A778B">
              <w:rPr>
                <w:rFonts w:cs="Calibri"/>
              </w:rPr>
              <w:t>самокоррекция</w:t>
            </w:r>
            <w:proofErr w:type="spellEnd"/>
            <w:r w:rsidRPr="003A778B">
              <w:rPr>
                <w:rFonts w:cs="Calibri"/>
              </w:rPr>
              <w:t>, рефлексия по материалу и освоению речевых умений – подготовка к тесту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7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73.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7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(или Тест 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BD216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13/03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Домашнее чтение.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чтения. «Джек и бобовое зернышко» Эпизод 7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с. 20-21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Fonts w:cs="Calibri"/>
              </w:rPr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Style w:val="a4"/>
                <w:rFonts w:cs="Calibri"/>
                <w:i w:val="0"/>
              </w:rPr>
              <w:t>изучающее чтение с полным пониманием прочитанного с. 20-21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rFonts w:cs="Calibri"/>
                <w:i w:val="0"/>
              </w:rPr>
              <w:t>с.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7. По необходимости сделать невыполненные упражнения из рабочей тетради к модулю 7.</w:t>
            </w:r>
          </w:p>
        </w:tc>
      </w:tr>
      <w:tr w:rsidR="00F065B8" w:rsidRPr="006334A8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B8" w:rsidRPr="003A778B" w:rsidRDefault="00F065B8">
            <w:pPr>
              <w:jc w:val="center"/>
              <w:rPr>
                <w:lang w:val="en-US"/>
              </w:rPr>
            </w:pPr>
            <w:r w:rsidRPr="003A778B">
              <w:rPr>
                <w:rFonts w:cs="Calibri"/>
                <w:b/>
                <w:lang w:val="en-US"/>
              </w:rPr>
              <w:t>MODULE 8. Special days (</w:t>
            </w:r>
            <w:r w:rsidRPr="003A778B">
              <w:rPr>
                <w:rFonts w:cs="Calibri"/>
                <w:b/>
              </w:rPr>
              <w:t>МОДУЛЬ</w:t>
            </w:r>
            <w:r w:rsidRPr="003A778B">
              <w:rPr>
                <w:rFonts w:cs="Calibri"/>
                <w:b/>
                <w:lang w:val="en-US"/>
              </w:rPr>
              <w:t xml:space="preserve"> 8. </w:t>
            </w:r>
            <w:r w:rsidRPr="003A778B">
              <w:rPr>
                <w:rFonts w:cs="Calibri"/>
                <w:b/>
              </w:rPr>
              <w:t>Особые</w:t>
            </w:r>
            <w:r w:rsidRPr="003A778B">
              <w:rPr>
                <w:rFonts w:cs="Calibri"/>
                <w:b/>
                <w:lang w:val="en-US"/>
              </w:rPr>
              <w:t xml:space="preserve"> </w:t>
            </w:r>
            <w:r w:rsidRPr="003A778B">
              <w:rPr>
                <w:rFonts w:cs="Calibri"/>
                <w:b/>
              </w:rPr>
              <w:t>дни</w:t>
            </w:r>
            <w:r w:rsidRPr="003A778B">
              <w:rPr>
                <w:rFonts w:cs="Calibri"/>
                <w:b/>
                <w:lang w:val="en-US"/>
              </w:rPr>
              <w:t>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74.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8a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54F35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15/03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Celebrations</w:t>
            </w:r>
            <w:proofErr w:type="spellEnd"/>
          </w:p>
          <w:p w:rsidR="00341EFE" w:rsidRPr="003A778B" w:rsidRDefault="00341EFE">
            <w:r w:rsidRPr="003A778B">
              <w:t>Праздники</w:t>
            </w:r>
          </w:p>
          <w:p w:rsidR="00341EFE" w:rsidRPr="003A778B" w:rsidRDefault="00341EFE">
            <w:r w:rsidRPr="003A778B">
              <w:t>(с. 96-97)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>Передают основное содержание прочитанного текста с опорой на ключевые слова, воспринимают на слух и понимают основное содержание несложных аутентичных текстов,</w:t>
            </w:r>
          </w:p>
          <w:p w:rsidR="00341EFE" w:rsidRPr="003A778B" w:rsidRDefault="00341EFE">
            <w:r w:rsidRPr="003A778B">
              <w:t>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распознают и употребляют в речи исчисляемые и неисчисляемые существительные.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сообщение на основе прочитанного упр.5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упр.7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поисковое – текст о празднике урожая в разных странах упр.2, 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связный текст о праздниках в России упр.9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celebration, choose, fresh, harvest, rice, exchange gift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.1,4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грамматическая сторона речи: </w:t>
            </w:r>
            <w:r w:rsidRPr="003A778B">
              <w:t xml:space="preserve">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исчисляемые</w:t>
            </w:r>
            <w:proofErr w:type="gramStart"/>
            <w:r w:rsidRPr="003A778B">
              <w:t>.</w:t>
            </w:r>
            <w:proofErr w:type="gramEnd"/>
            <w:r w:rsidRPr="003A778B">
              <w:t xml:space="preserve"> и неисчисляемые существительные упр.6, Р.Т </w:t>
            </w:r>
            <w:proofErr w:type="spellStart"/>
            <w:r w:rsidRPr="003A778B">
              <w:t>упр</w:t>
            </w:r>
            <w:proofErr w:type="spellEnd"/>
            <w:r w:rsidRPr="003A778B">
              <w:t xml:space="preserve"> 3.4, стр.59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 свою точку зрения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целевые приоритеты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знание о своей этнической принадлежности, освоение национальных ценностей, традиций,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97 упр. 9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59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7</w:t>
            </w:r>
            <w:r w:rsidRPr="003A778B">
              <w:rPr>
                <w:rFonts w:cs="Calibri"/>
                <w:lang w:val="en-US"/>
              </w:rPr>
              <w:t>5</w:t>
            </w:r>
            <w:r w:rsidRPr="003A778B">
              <w:rPr>
                <w:rFonts w:cs="Calibri"/>
              </w:rPr>
              <w:t>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8b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4C457A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18/03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Master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chef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Готовим сами!</w:t>
            </w:r>
          </w:p>
          <w:p w:rsidR="00341EFE" w:rsidRPr="003A778B" w:rsidRDefault="00341EFE">
            <w:r w:rsidRPr="003A778B">
              <w:t>(с. 98–99)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 xml:space="preserve">Ведут диалог-побуждение к действию, соблюдая нормы речевого этикета, воспринимают на слух и понимают интересующую информацию в аутентичных текстах, 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читают и понимают основное содержание несложного аутентичного текста,</w:t>
            </w:r>
          </w:p>
          <w:p w:rsidR="00341EFE" w:rsidRPr="003A778B" w:rsidRDefault="00341EFE">
            <w:r w:rsidRPr="003A778B">
              <w:t>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распознают и употребляют в речи слова, выражающие количество.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диалог-побуждение к совместному действию – подготовка к приготовлению любимого блюда упр.7,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 2, 3, 8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поисковое, чтение-диалог о приготовлении любимого блюда: упр.3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план празднования дня рождения упр.9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упр.2, 5, 8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r w:rsidRPr="003A778B">
              <w:t>упр1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bowl, cabbage, cereal, garlic, glass, grapes, strawberry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 2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грамматическая сторона речи: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>some</w:t>
            </w:r>
            <w:r w:rsidRPr="003A778B">
              <w:t>/</w:t>
            </w:r>
            <w:r w:rsidRPr="003A778B">
              <w:rPr>
                <w:lang w:val="en-US"/>
              </w:rPr>
              <w:t>any</w:t>
            </w:r>
            <w:r w:rsidRPr="003A778B">
              <w:t xml:space="preserve">, </w:t>
            </w:r>
            <w:r w:rsidRPr="003A778B">
              <w:rPr>
                <w:lang w:val="en-US"/>
              </w:rPr>
              <w:t>much</w:t>
            </w:r>
            <w:r w:rsidRPr="003A778B">
              <w:t>/</w:t>
            </w:r>
            <w:r w:rsidRPr="003A778B">
              <w:rPr>
                <w:lang w:val="en-US"/>
              </w:rPr>
              <w:t>many</w:t>
            </w:r>
            <w:r w:rsidRPr="003A778B">
              <w:t xml:space="preserve"> упр.4, 5,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речевые средства для решения различных коммуникативных задач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выделять альтернативные способы достижения цели и выбирать наиболее эффективный способ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сравнение и классификацию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99 упр. 7, 9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60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76.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rFonts w:cs="Calibri"/>
              </w:rPr>
              <w:t>8</w:t>
            </w:r>
            <w:r w:rsidRPr="003A778B">
              <w:rPr>
                <w:rFonts w:cs="Calibri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5A2590">
            <w:pPr>
              <w:rPr>
                <w:lang w:val="en-US"/>
              </w:rPr>
            </w:pPr>
            <w:r w:rsidRPr="003A778B">
              <w:rPr>
                <w:lang w:val="en-US"/>
              </w:rPr>
              <w:t>20/03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lang w:val="en-US"/>
              </w:rPr>
              <w:t>It</w:t>
            </w:r>
            <w:r w:rsidRPr="003A778B">
              <w:t>’</w:t>
            </w:r>
            <w:r w:rsidRPr="003A778B">
              <w:rPr>
                <w:lang w:val="en-US"/>
              </w:rPr>
              <w:t>s</w:t>
            </w:r>
            <w:r w:rsidRPr="003A778B">
              <w:t xml:space="preserve"> </w:t>
            </w:r>
            <w:r w:rsidRPr="003A778B">
              <w:rPr>
                <w:lang w:val="en-US"/>
              </w:rPr>
              <w:t>my</w:t>
            </w:r>
            <w:r w:rsidRPr="003A778B">
              <w:t xml:space="preserve"> </w:t>
            </w:r>
            <w:r w:rsidRPr="003A778B">
              <w:rPr>
                <w:lang w:val="en-US"/>
              </w:rPr>
              <w:t>birthday</w:t>
            </w:r>
            <w:r w:rsidRPr="003A778B">
              <w:t>!</w:t>
            </w:r>
          </w:p>
          <w:p w:rsidR="00341EFE" w:rsidRPr="003A778B" w:rsidRDefault="00341EFE">
            <w:r w:rsidRPr="003A778B">
              <w:t>У меня день рождения!</w:t>
            </w:r>
          </w:p>
          <w:p w:rsidR="00341EFE" w:rsidRPr="003A778B" w:rsidRDefault="00341EFE">
            <w:r w:rsidRPr="003A778B">
              <w:t>с.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 xml:space="preserve">Передают основное содержание прочитанного текста с опорой на ключевые слова, ведут диалог-побуждение к действию, соблюдая нормы речевого этикета, воспринимают на слух и понимают интересующую информацию в аутентичных текстах, </w:t>
            </w:r>
          </w:p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читают и понимают основное содержание несложного аутентичного текста,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читают и находят в тексте нужную информацию, пишут небольшие письменные высказывания с опорой на образец/план, расставляют в статье знаки препинания,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ассоциативные высказывания на основе музыкальных фрагментов упр.1,</w:t>
            </w:r>
          </w:p>
          <w:p w:rsidR="00341EFE" w:rsidRPr="003A778B" w:rsidRDefault="00341EFE">
            <w:r w:rsidRPr="003A778B">
              <w:rPr>
                <w:u w:val="single"/>
              </w:rPr>
              <w:t>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 диалог о подготовке праздничного стола упр.3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</w:t>
            </w:r>
            <w:r w:rsidRPr="003A778B">
              <w:t>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упр.2, Р.Т. упр.3, стр.61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ознакомительное – текст о праздновании дня рождения в разных странах упр.2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короткая статья о праздновании дня рождения в России упр.4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r w:rsidRPr="003A778B">
              <w:rPr>
                <w:lang w:val="en-US"/>
              </w:rPr>
              <w:t>bring, full of, money, soup, I’d love to, I don’t think so. Would</w:t>
            </w:r>
            <w:r w:rsidRPr="003A778B">
              <w:t xml:space="preserve"> </w:t>
            </w:r>
            <w:r w:rsidRPr="003A778B">
              <w:rPr>
                <w:lang w:val="en-US"/>
              </w:rPr>
              <w:t>you</w:t>
            </w:r>
            <w:r w:rsidRPr="003A778B">
              <w:t xml:space="preserve"> </w:t>
            </w:r>
            <w:r w:rsidRPr="003A778B">
              <w:rPr>
                <w:lang w:val="en-US"/>
              </w:rPr>
              <w:t>like</w:t>
            </w:r>
            <w:r w:rsidRPr="003A778B">
              <w:t>…?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упр.3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 пути достижения цели,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  <w:r w:rsidRPr="003A778B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потребность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100 упр. 4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61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77.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</w:rPr>
              <w:t>8</w:t>
            </w:r>
            <w:r w:rsidRPr="003A778B">
              <w:rPr>
                <w:rFonts w:cs="Calibri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3566C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01/04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Thanksgiving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День</w:t>
            </w:r>
            <w:r w:rsidRPr="003A778B">
              <w:rPr>
                <w:lang w:val="en-US"/>
              </w:rPr>
              <w:t xml:space="preserve"> </w:t>
            </w:r>
            <w:r w:rsidRPr="003A778B">
              <w:t>благодарения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101)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Строят связное монологическое высказывание с опорой на зрительную наглядность в рамках ранее освоенной тематики, воспринимают на слух и понимают основное содержание несложных аутентичных текстов, читают и находят в тексте нужную информацию, выполняют задания викторины,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связное высказывание на основе прочитанного упр.3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изучающее –викторина о Дне Благодарения упр.1,2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текст викторины об одном из праздников России упр.4. Р.Т. упр.5, стр.62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>Thanksgiving</w:t>
            </w:r>
            <w:r w:rsidRPr="003A778B">
              <w:t xml:space="preserve"> </w:t>
            </w:r>
            <w:r w:rsidRPr="003A778B">
              <w:rPr>
                <w:lang w:val="en-US"/>
              </w:rPr>
              <w:t>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задавать вопросы, необходимые для сотрудничества с партнером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  <w:r w:rsidRPr="003A778B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уважение к культурным и историческим ценностям других людей, оптимизм в восприятии мира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101 упр. 4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62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78.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Spotlight on Russia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3566C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03/04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Festivals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Праздники и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гулянья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</w:t>
            </w:r>
            <w:proofErr w:type="spellStart"/>
            <w:r w:rsidRPr="003A778B">
              <w:t>Sp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on</w:t>
            </w:r>
            <w:proofErr w:type="spellEnd"/>
            <w:r w:rsidRPr="003A778B">
              <w:t xml:space="preserve"> R</w:t>
            </w:r>
          </w:p>
          <w:p w:rsidR="00341EFE" w:rsidRPr="003A778B" w:rsidRDefault="00341EFE">
            <w:r w:rsidRPr="003A778B">
              <w:t>с. 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Строят связное монологическое высказывание с опорой на зрительную наглядность в рамках ранее освоенной тематики, читают и находят в тексте нужную информацию, пишут электронное письмо зарубежному другу в ответ на электронное письмо-стимул, расставляют в личном письме знаки препинания, диктуемые его форматом, правильно пишут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связное высказывание на основе прочитанного высказывания о традиционных русских </w:t>
            </w:r>
            <w:proofErr w:type="spellStart"/>
            <w:r w:rsidRPr="003A778B">
              <w:t>праздникх</w:t>
            </w:r>
            <w:proofErr w:type="spellEnd"/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– статья о традиционном русском празднике Масленица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электронное письмо о любимом празднике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правила написания электронного письма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проявлять готовность и способность к осуществлению межкультурного общения на английском языке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 пути достижения целей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освоить   общекультурное наследие России и мира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>, с. 10 – собрать материал о национальном празднике России</w:t>
            </w:r>
          </w:p>
          <w:p w:rsidR="00341EFE" w:rsidRPr="003A778B" w:rsidRDefault="00341EFE">
            <w:r w:rsidRPr="003A778B">
              <w:t>и на его основе написать заметку (40-50 слов).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79.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English in Use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074AD1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05/04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Ordering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food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Заказ блюд в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ресторане</w:t>
            </w:r>
          </w:p>
          <w:p w:rsidR="00341EFE" w:rsidRPr="003A778B" w:rsidRDefault="00341EFE">
            <w:r w:rsidRPr="003A778B">
              <w:t>(с. 102)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Ведут диалог этикетного характера, соблюдая нормы речевого этикета, воспринимают на слух и понимают интересующую информацию в аутентичных текстах, 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диалоги этикетного характера упр.3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</w:t>
            </w:r>
            <w:r w:rsidRPr="003A778B">
              <w:t>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</w:t>
            </w:r>
            <w:r w:rsidRPr="003A778B">
              <w:rPr>
                <w:lang w:val="en-US"/>
              </w:rPr>
              <w:t>b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– меню, диалог в ресторане упр.1,2,3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СБ упр.17, стр.88</w:t>
            </w:r>
          </w:p>
          <w:p w:rsidR="00341EFE" w:rsidRPr="003A778B" w:rsidRDefault="00341EFE">
            <w:r w:rsidRPr="003A778B">
              <w:rPr>
                <w:u w:val="single"/>
              </w:rPr>
              <w:t>фонетическая сторона речи</w:t>
            </w:r>
            <w:r w:rsidRPr="003A778B">
              <w:t xml:space="preserve">: </w:t>
            </w:r>
            <w:proofErr w:type="spellStart"/>
            <w:r w:rsidRPr="003A778B">
              <w:t>упр</w:t>
            </w:r>
            <w:proofErr w:type="spellEnd"/>
            <w:r w:rsidRPr="003A778B">
              <w:t xml:space="preserve"> 4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правила чтения </w:t>
            </w:r>
            <w:r w:rsidRPr="003A778B">
              <w:rPr>
                <w:lang w:val="en-US"/>
              </w:rPr>
              <w:t>g</w:t>
            </w:r>
            <w:r w:rsidRPr="003A778B">
              <w:t xml:space="preserve">, </w:t>
            </w:r>
            <w:r w:rsidRPr="003A778B">
              <w:rPr>
                <w:lang w:val="en-US"/>
              </w:rPr>
              <w:t>g</w:t>
            </w:r>
            <w:r w:rsidRPr="003A778B">
              <w:t>+</w:t>
            </w:r>
            <w:proofErr w:type="gramStart"/>
            <w:r w:rsidRPr="003A778B">
              <w:rPr>
                <w:lang w:val="en-US"/>
              </w:rPr>
              <w:t>e</w:t>
            </w:r>
            <w:r w:rsidRPr="003A778B">
              <w:t>,</w:t>
            </w:r>
            <w:proofErr w:type="spellStart"/>
            <w:r w:rsidRPr="003A778B">
              <w:rPr>
                <w:lang w:val="en-US"/>
              </w:rPr>
              <w:t>i</w:t>
            </w:r>
            <w:proofErr w:type="spellEnd"/>
            <w:proofErr w:type="gramEnd"/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 xml:space="preserve">mineral water, order, Enjoy your meal. </w:t>
            </w:r>
            <w:r w:rsidRPr="003A778B">
              <w:t>Упр.1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 xml:space="preserve">принимать решения в проблемной ситуации на основе переговоров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умение вести диалог на основе равноправных отношений и взаимного уважения и принятия, а также умение конструктивно разрешать конфликты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63-64 (дифференцированно).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80.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 Reading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074AD1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08/04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PSHE (Personal,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Social and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Health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Education)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When I cook in</w:t>
            </w:r>
          </w:p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the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kitchen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Когда я готовлю на кухне</w:t>
            </w:r>
          </w:p>
          <w:p w:rsidR="00341EFE" w:rsidRPr="003A778B" w:rsidRDefault="00341EFE">
            <w:r w:rsidRPr="003A778B">
              <w:t>(с. 103)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t xml:space="preserve">Применяют приобретенные лексические и грамматические умения в диалогической речи. </w:t>
            </w:r>
          </w:p>
          <w:p w:rsidR="00341EFE" w:rsidRPr="003A778B" w:rsidRDefault="00341EFE">
            <w:pPr>
              <w:autoSpaceDE w:val="0"/>
              <w:spacing w:line="252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r w:rsidRPr="003A778B">
              <w:t>Составление диалога в соответствии с поставленной коммуникативной задачей</w:t>
            </w:r>
          </w:p>
          <w:p w:rsidR="00341EFE" w:rsidRPr="003A778B" w:rsidRDefault="00341EF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>Коммуникативные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взаимный контроль, коррекцию, оценку действий</w:t>
            </w:r>
            <w:r w:rsidRPr="003A778B">
              <w:rPr>
                <w:b/>
              </w:rPr>
              <w:t xml:space="preserve"> 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iCs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причинно-следственные связи</w:t>
            </w:r>
          </w:p>
          <w:p w:rsidR="00341EFE" w:rsidRPr="003A778B" w:rsidRDefault="00341EF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color w:val="000000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color w:val="000000"/>
              </w:rPr>
              <w:t>формировать навыки коллективной учебной деятельности, усвоить знание правил вежливого поведения в общении и сотрудничестве со сверстниками в процессе учебной деятельности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с. 103 упр. 4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63-64 (дифференцированно).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81.</w:t>
            </w:r>
          </w:p>
          <w:p w:rsidR="00341EFE" w:rsidRPr="003A778B" w:rsidRDefault="00341EFE">
            <w:pPr>
              <w:rPr>
                <w:rFonts w:cs="Calibri"/>
              </w:rPr>
            </w:pPr>
            <w:proofErr w:type="spellStart"/>
            <w:r w:rsidRPr="003A778B">
              <w:rPr>
                <w:rFonts w:cs="Calibri"/>
              </w:rPr>
              <w:t>Progress</w:t>
            </w:r>
            <w:proofErr w:type="spell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Check</w:t>
            </w:r>
            <w:proofErr w:type="spellEnd"/>
            <w:r w:rsidRPr="003A778B">
              <w:rPr>
                <w:rFonts w:cs="Calibri"/>
              </w:rPr>
              <w:t xml:space="preserve">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074AD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10/04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Контроль усвоения материала модуля 8 (с.104)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Работа с вводной страницей модуля 9 (с. 105)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 xml:space="preserve">Самоконтроль, </w:t>
            </w:r>
            <w:proofErr w:type="spellStart"/>
            <w:r w:rsidRPr="003A778B">
              <w:rPr>
                <w:rFonts w:cs="Calibri"/>
              </w:rPr>
              <w:t>самокоррекция</w:t>
            </w:r>
            <w:proofErr w:type="spellEnd"/>
            <w:r w:rsidRPr="003A778B">
              <w:rPr>
                <w:rFonts w:cs="Calibri"/>
              </w:rPr>
              <w:t>, рефлексия по материалу и освоению речевых умений – подготовка к тесту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</w:t>
            </w:r>
            <w:proofErr w:type="gramStart"/>
            <w:r w:rsidRPr="003A778B">
              <w:rPr>
                <w:rFonts w:cs="Calibri"/>
              </w:rPr>
              <w:t>деятельности,  развивать</w:t>
            </w:r>
            <w:proofErr w:type="gram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8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82.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8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(или Тест 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074AD1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12/04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Домашнее чтение.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чтения. «Джек и бобовое зернышко» Эпизод 8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с. 22-23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Fonts w:cs="Calibri"/>
              </w:rPr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Style w:val="a4"/>
                <w:rFonts w:cs="Calibri"/>
                <w:i w:val="0"/>
              </w:rPr>
              <w:t>изучающее чтение с полным пониманием прочитанного с. 22-23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rFonts w:cs="Calibri"/>
                <w:i w:val="0"/>
              </w:rPr>
              <w:t>с.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8. По необходимости сделать невыполненные упражнения из рабочей тетради к модулю 8.</w:t>
            </w:r>
          </w:p>
        </w:tc>
      </w:tr>
      <w:tr w:rsidR="00574CAE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AE" w:rsidRPr="003A778B" w:rsidRDefault="00574CAE">
            <w:pPr>
              <w:jc w:val="center"/>
            </w:pPr>
            <w:r w:rsidRPr="003A778B">
              <w:rPr>
                <w:rFonts w:cs="Calibri"/>
                <w:b/>
                <w:lang w:val="en-US"/>
              </w:rPr>
              <w:t>MODULE</w:t>
            </w:r>
            <w:r w:rsidRPr="003A778B">
              <w:rPr>
                <w:rFonts w:cs="Calibri"/>
                <w:b/>
              </w:rPr>
              <w:t xml:space="preserve"> 9. </w:t>
            </w:r>
            <w:r w:rsidRPr="003A778B">
              <w:rPr>
                <w:rFonts w:cs="Calibri"/>
                <w:b/>
                <w:lang w:val="en-US"/>
              </w:rPr>
              <w:t>Modern</w:t>
            </w:r>
            <w:r w:rsidRPr="003A778B">
              <w:rPr>
                <w:rFonts w:cs="Calibri"/>
                <w:b/>
              </w:rPr>
              <w:t xml:space="preserve"> </w:t>
            </w:r>
            <w:r w:rsidRPr="003A778B">
              <w:rPr>
                <w:rFonts w:cs="Calibri"/>
                <w:b/>
                <w:lang w:val="en-US"/>
              </w:rPr>
              <w:t>living</w:t>
            </w:r>
            <w:r w:rsidRPr="003A778B">
              <w:rPr>
                <w:rFonts w:cs="Calibri"/>
                <w:b/>
              </w:rPr>
              <w:t xml:space="preserve"> (МОДУЛЬ 9. Жить в ногу со временем)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83.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9a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20694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15/04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lang w:val="en-US"/>
              </w:rPr>
              <w:t>Going shopping</w:t>
            </w:r>
          </w:p>
          <w:p w:rsidR="00341EFE" w:rsidRPr="003A778B" w:rsidRDefault="00341EFE">
            <w:r w:rsidRPr="003A778B">
              <w:t>За покупками.</w:t>
            </w:r>
          </w:p>
          <w:p w:rsidR="00341EFE" w:rsidRPr="003A778B" w:rsidRDefault="00341EFE">
            <w:r w:rsidRPr="003A778B">
              <w:t>с. 106-107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Описывают события с опорой на зрительную наглядность, воспринимают на слух и понимают интересующую информацию в аутентичных текстах, читают и находят в тексте нужную информацию, пишут небольшие письменные высказывания 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этикета), распознают и  употребляют в речи существительные с определенным/неопределенным/нулевым артиклем, распознают и  употребляют в речи </w:t>
            </w:r>
            <w:r w:rsidRPr="003A778B">
              <w:rPr>
                <w:lang w:val="en-US"/>
              </w:rPr>
              <w:t>Past</w:t>
            </w:r>
            <w:r w:rsidRPr="003A778B">
              <w:t xml:space="preserve"> </w:t>
            </w:r>
            <w:r w:rsidRPr="003A778B">
              <w:rPr>
                <w:lang w:val="en-US"/>
              </w:rPr>
              <w:t>Simple</w:t>
            </w:r>
            <w:r w:rsidRPr="003A778B">
              <w:t xml:space="preserve"> (</w:t>
            </w:r>
            <w:r w:rsidRPr="003A778B">
              <w:rPr>
                <w:lang w:val="en-US"/>
              </w:rPr>
              <w:t>was</w:t>
            </w:r>
            <w:r w:rsidRPr="003A778B">
              <w:t>/</w:t>
            </w:r>
            <w:r w:rsidRPr="003A778B">
              <w:rPr>
                <w:lang w:val="en-US"/>
              </w:rPr>
              <w:t>were</w:t>
            </w:r>
            <w:r w:rsidRPr="003A778B">
              <w:t>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сообщение на основе прочитанного упр.3,5;</w:t>
            </w:r>
          </w:p>
          <w:p w:rsidR="00341EFE" w:rsidRPr="003A778B" w:rsidRDefault="00341EFE">
            <w:r w:rsidRPr="003A778B">
              <w:rPr>
                <w:u w:val="single"/>
              </w:rPr>
              <w:t>диалогическая речь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 диалоги этикетного характера в магазине упр.4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упр.2, 5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ознакомительное, поисковое: статья о всемирно известном магазине игрушек в Лондоне упр.2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связный текст об известном магазине в России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aspirin, chemist’s, different, florist’s, greengrocer’s, look for, newsagent’s, record shop, sell, shopping </w:t>
            </w:r>
            <w:proofErr w:type="spellStart"/>
            <w:r w:rsidRPr="003A778B">
              <w:rPr>
                <w:lang w:val="en-US"/>
              </w:rPr>
              <w:t>centre</w:t>
            </w:r>
            <w:proofErr w:type="spellEnd"/>
            <w:r w:rsidRPr="003A778B">
              <w:rPr>
                <w:lang w:val="en-US"/>
              </w:rPr>
              <w:t xml:space="preserve">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</w:t>
            </w:r>
          </w:p>
          <w:p w:rsidR="00341EFE" w:rsidRPr="003A778B" w:rsidRDefault="00341EFE">
            <w:proofErr w:type="spellStart"/>
            <w:r w:rsidRPr="003A778B">
              <w:rPr>
                <w:u w:val="single"/>
              </w:rPr>
              <w:t>грамматическа</w:t>
            </w:r>
            <w:proofErr w:type="spellEnd"/>
            <w:r w:rsidRPr="003A778B">
              <w:rPr>
                <w:u w:val="single"/>
              </w:rPr>
              <w:t xml:space="preserve"> сторона речи: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 xml:space="preserve">артикли </w:t>
            </w:r>
            <w:r w:rsidRPr="003A778B">
              <w:rPr>
                <w:lang w:val="en-US"/>
              </w:rPr>
              <w:t>a</w:t>
            </w:r>
            <w:r w:rsidRPr="003A778B">
              <w:t>/</w:t>
            </w:r>
            <w:r w:rsidRPr="003A778B">
              <w:rPr>
                <w:lang w:val="en-US"/>
              </w:rPr>
              <w:t>an</w:t>
            </w:r>
            <w:r w:rsidRPr="003A778B">
              <w:t xml:space="preserve"> – </w:t>
            </w:r>
            <w:r w:rsidRPr="003A778B">
              <w:rPr>
                <w:lang w:val="en-US"/>
              </w:rPr>
              <w:t>the</w:t>
            </w:r>
            <w:r w:rsidRPr="003A778B">
              <w:t xml:space="preserve"> упр.1, простое прошедшее время (</w:t>
            </w:r>
            <w:r w:rsidRPr="003A778B">
              <w:rPr>
                <w:lang w:val="en-US"/>
              </w:rPr>
              <w:t>was</w:t>
            </w:r>
            <w:r w:rsidRPr="003A778B">
              <w:t>/</w:t>
            </w:r>
            <w:r w:rsidRPr="003A778B">
              <w:rPr>
                <w:lang w:val="en-US"/>
              </w:rPr>
              <w:t>were</w:t>
            </w:r>
            <w:r w:rsidRPr="003A778B">
              <w:t>) упр.3.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spacing w:line="276" w:lineRule="auto"/>
              <w:rPr>
                <w:b/>
              </w:rPr>
            </w:pPr>
            <w:r w:rsidRPr="003A778B">
              <w:t>учитывать разные мнения и стремиться к координации разных позиций в сотрудничестве</w:t>
            </w:r>
          </w:p>
          <w:p w:rsidR="00341EFE" w:rsidRPr="003A778B" w:rsidRDefault="00341EFE">
            <w:pPr>
              <w:spacing w:line="276" w:lineRule="auto"/>
            </w:pPr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spacing w:line="276" w:lineRule="auto"/>
              <w:rPr>
                <w:b/>
              </w:rPr>
            </w:pPr>
            <w:r w:rsidRPr="003A778B"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  <w:r w:rsidRPr="003A778B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107 упр. 7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65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84.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9</w:t>
            </w:r>
            <w:r w:rsidRPr="003A778B">
              <w:rPr>
                <w:rFonts w:cs="Calibri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2D368B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17/04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Let’s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go</w:t>
            </w:r>
            <w:proofErr w:type="spellEnd"/>
            <w:r w:rsidRPr="003A778B">
              <w:rPr>
                <w:iCs/>
              </w:rPr>
              <w:t xml:space="preserve"> ...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Давай пойдем…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r w:rsidRPr="003A778B">
              <w:t>(с. 108–109)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Remembering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iCs/>
                <w:lang w:val="en-US"/>
              </w:rPr>
              <w:t>grammar structures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Ведут диалог-побуждение к действию, соблюдая нормы речевого этикета, воспринимают на слух и понимают интересующую информацию в аутентичных текстах, читают и находят в тексте нужную информацию, пишут электронное письмо в ответ на электронное письмо-стимул, расставляют в личном письме знаки препинания, диктуемые его форматом, правильно пишут 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распознают и  употребляют в речи </w:t>
            </w:r>
            <w:r w:rsidRPr="003A778B">
              <w:rPr>
                <w:lang w:val="en-US"/>
              </w:rPr>
              <w:t>Past</w:t>
            </w:r>
            <w:r w:rsidRPr="003A778B">
              <w:t xml:space="preserve"> </w:t>
            </w:r>
            <w:r w:rsidRPr="003A778B">
              <w:rPr>
                <w:lang w:val="en-US"/>
              </w:rPr>
              <w:t>Simple</w:t>
            </w:r>
            <w:r w:rsidRPr="003A778B">
              <w:t xml:space="preserve"> (правильные глаголы).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диалог-побуждение к действию по заданной ситуации упр.6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r w:rsidRPr="003A778B">
              <w:t xml:space="preserve">Р.Т.упр.4. стр.66.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Упр..2, 4, 6 (учебник)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поисковое, упр.2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электронное письмо по образцу упр.8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правила образования прошедшего времени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t>упр</w:t>
            </w:r>
            <w:proofErr w:type="spellEnd"/>
            <w:r w:rsidRPr="003A778B">
              <w:t>, 4, 3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art gallery, concert hall, invite, leave, photo, sign, theme, park, take a photo/picture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.1,2</w:t>
            </w:r>
          </w:p>
          <w:p w:rsidR="00341EFE" w:rsidRPr="003A778B" w:rsidRDefault="00341EFE">
            <w:proofErr w:type="spellStart"/>
            <w:r w:rsidRPr="003A778B">
              <w:rPr>
                <w:u w:val="single"/>
              </w:rPr>
              <w:t>грамматическа</w:t>
            </w:r>
            <w:proofErr w:type="spellEnd"/>
            <w:r w:rsidRPr="003A778B">
              <w:rPr>
                <w:u w:val="single"/>
              </w:rPr>
              <w:t xml:space="preserve"> сторона речи: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 xml:space="preserve"> Простое прошедшее время (правильные глаголы) Упр.3. 4.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речевые средства для решения различных коммуникативных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сравнение,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109 упр. 9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66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85.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9c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AF4A81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19/04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Don’t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miss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it</w:t>
            </w:r>
            <w:proofErr w:type="spellEnd"/>
            <w:r w:rsidRPr="003A778B">
              <w:rPr>
                <w:iCs/>
              </w:rPr>
              <w:t>!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Не пропустите!</w:t>
            </w:r>
          </w:p>
          <w:p w:rsidR="00341EFE" w:rsidRPr="003A778B" w:rsidRDefault="00341EFE">
            <w:r w:rsidRPr="003A778B">
              <w:t>(с. 110)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Описывают события с опорой на зрительную наглядность и план, воспринимают на слух и понимают основное содержание несложных аутентичных текстов,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читают и находят в тексте нужную информацию, пишут электронное письмо в ответ на электронное письмо-стимул, расставляют в личном письме знаки препинания, диктуемые его форматом, правильно пишут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распознают и  употребляют в речи </w:t>
            </w:r>
            <w:r w:rsidRPr="003A778B">
              <w:rPr>
                <w:lang w:val="en-US"/>
              </w:rPr>
              <w:t>Past</w:t>
            </w:r>
            <w:r w:rsidRPr="003A778B">
              <w:t xml:space="preserve"> </w:t>
            </w:r>
            <w:r w:rsidRPr="003A778B">
              <w:rPr>
                <w:lang w:val="en-US"/>
              </w:rPr>
              <w:t>Simple</w:t>
            </w:r>
            <w:r w:rsidRPr="003A778B">
              <w:t xml:space="preserve"> (неправильные глаголы).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сообщение по плану на основе прочитанного текста упр.2, 3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упр.1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прогнозирование содержания текста, поисковое и изучающее – отзыв </w:t>
            </w:r>
            <w:proofErr w:type="gramStart"/>
            <w:r w:rsidRPr="003A778B">
              <w:t>на фильм</w:t>
            </w:r>
            <w:proofErr w:type="gramEnd"/>
            <w:r w:rsidRPr="003A778B">
              <w:t xml:space="preserve"> упр.2,3, Р.Т. упр.1, стр.68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электронное письмо по образцу о просмотренном фильме, упр.5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особенности правописания неправильных глаголов)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proofErr w:type="spellStart"/>
            <w:r w:rsidRPr="003A778B">
              <w:t>упр</w:t>
            </w:r>
            <w:proofErr w:type="spellEnd"/>
            <w:r w:rsidRPr="003A778B">
              <w:t xml:space="preserve"> 4 (неправильные глаголы)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action film, adventure film, become, comedy, horror film, hero, lead actor/actress, main character, miss, recommend, recommendation, romance, save, </w:t>
            </w:r>
            <w:proofErr w:type="gramStart"/>
            <w:r w:rsidRPr="003A778B">
              <w:rPr>
                <w:lang w:val="en-US"/>
              </w:rPr>
              <w:t>It</w:t>
            </w:r>
            <w:proofErr w:type="gramEnd"/>
            <w:r w:rsidRPr="003A778B">
              <w:rPr>
                <w:lang w:val="en-US"/>
              </w:rPr>
              <w:t xml:space="preserve"> is (well) worth seeing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</w:t>
            </w:r>
          </w:p>
          <w:p w:rsidR="00341EFE" w:rsidRPr="003A778B" w:rsidRDefault="00341EFE">
            <w:proofErr w:type="spellStart"/>
            <w:r w:rsidRPr="003A778B">
              <w:rPr>
                <w:u w:val="single"/>
              </w:rPr>
              <w:t>грамматическа</w:t>
            </w:r>
            <w:proofErr w:type="spellEnd"/>
            <w:r w:rsidRPr="003A778B">
              <w:rPr>
                <w:u w:val="single"/>
              </w:rPr>
              <w:t xml:space="preserve"> сторона речи: </w:t>
            </w:r>
            <w:r w:rsidRPr="003A778B">
              <w:t xml:space="preserve">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простое прошедшее время (неправильные глаголы) упр.4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формулировать собственное мнение и позицию, аргументировать свою точку зрения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целевые приоритеты; уметь самостоятельно контролировать своё время и управлять им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r w:rsidRPr="003A778B">
              <w:t>структурировать тексты,</w:t>
            </w:r>
            <w:r w:rsidRPr="003A778B">
              <w:rPr>
                <w:b/>
              </w:rPr>
              <w:t xml:space="preserve"> </w:t>
            </w:r>
            <w:r w:rsidRPr="003A778B">
              <w:t>включая</w:t>
            </w:r>
            <w:r w:rsidRPr="003A778B">
              <w:rPr>
                <w:b/>
              </w:rPr>
              <w:t xml:space="preserve"> </w:t>
            </w:r>
            <w:r w:rsidRPr="003A778B"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давать определение понятиям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представления о художественных и эстетических ценностях разных народов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110 упр. 5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67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86.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9d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D95509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22/04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Busy spots in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London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Оживленные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места Лондона</w:t>
            </w:r>
          </w:p>
          <w:p w:rsidR="00341EFE" w:rsidRPr="003A778B" w:rsidRDefault="00341EFE">
            <w:r w:rsidRPr="003A778B">
              <w:t>(с. 111)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 xml:space="preserve">Ведут диалог-расспрос, соблюдая нормы речевого этикета. воспринимают на слух и понимают интересующую информацию в аутентичных текстах, </w:t>
            </w:r>
          </w:p>
          <w:p w:rsidR="00341EFE" w:rsidRPr="003A778B" w:rsidRDefault="00341EFE">
            <w:pPr>
              <w:keepLines/>
              <w:rPr>
                <w:u w:val="single"/>
              </w:rPr>
            </w:pPr>
            <w:r w:rsidRPr="003A778B">
              <w:t>читают и находят в тексте нужную информацию,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</w:t>
            </w:r>
            <w:proofErr w:type="gramStart"/>
            <w:r w:rsidRPr="003A778B">
              <w:t>),  распознают</w:t>
            </w:r>
            <w:proofErr w:type="gramEnd"/>
            <w:r w:rsidRPr="003A778B">
              <w:t xml:space="preserve"> и используют в речи модальный глагол </w:t>
            </w:r>
            <w:r w:rsidRPr="003A778B">
              <w:rPr>
                <w:lang w:val="en-US"/>
              </w:rPr>
              <w:t>must</w:t>
            </w:r>
            <w:r w:rsidRPr="003A778B">
              <w:t>, создают проект об известной достопримечательности.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 – расспрос об известных местах в мире.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 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просмотровое и изучающее – статья о центре театральной жизни в Лондоне упр.1,3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проект об известном месте в мире.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упр.2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 xml:space="preserve">seat 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t>г</w:t>
            </w:r>
            <w:r w:rsidRPr="003A778B">
              <w:rPr>
                <w:u w:val="single"/>
              </w:rPr>
              <w:t>рамматическая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proofErr w:type="gramStart"/>
            <w:r w:rsidRPr="003A778B">
              <w:rPr>
                <w:u w:val="single"/>
                <w:lang w:val="en-US"/>
              </w:rPr>
              <w:t>: :</w:t>
            </w:r>
            <w:proofErr w:type="gramEnd"/>
            <w:r w:rsidRPr="003A778B">
              <w:rPr>
                <w:lang w:val="en-US"/>
              </w:rPr>
              <w:t xml:space="preserve">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>must/</w:t>
            </w:r>
            <w:proofErr w:type="gramStart"/>
            <w:r w:rsidRPr="003A778B">
              <w:rPr>
                <w:lang w:val="en-US"/>
              </w:rPr>
              <w:t>mustn’t ,</w:t>
            </w:r>
            <w:proofErr w:type="gramEnd"/>
            <w:r w:rsidRPr="003A778B">
              <w:rPr>
                <w:lang w:val="en-US"/>
              </w:rPr>
              <w:t xml:space="preserve"> to be allowed to? </w:t>
            </w:r>
            <w:r w:rsidRPr="003A778B">
              <w:t>Упр.4, Р.Т. упр.1, стр.69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spacing w:line="276" w:lineRule="auto"/>
              <w:rPr>
                <w:b/>
              </w:rPr>
            </w:pPr>
            <w:r w:rsidRPr="003A778B">
              <w:t>задавать вопросы, необходимые для сотрудничества с партнером</w:t>
            </w:r>
          </w:p>
          <w:p w:rsidR="00341EFE" w:rsidRPr="003A778B" w:rsidRDefault="00341EFE">
            <w:r w:rsidRPr="003A778B">
              <w:rPr>
                <w:b/>
              </w:rPr>
              <w:t>Регулятивные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прилагать волевые усилия и преодолевать трудности и препятствия на пути достижения целей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  <w:r w:rsidRPr="003A778B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развивать умение строить жизненные планы с учётом конкретных социально-исторических, политических и экономических условий.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111 упр. 5 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68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87.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Spotlight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on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Russia</w:t>
            </w:r>
            <w:r w:rsidRPr="003A778B">
              <w:rPr>
                <w:rFonts w:cs="Calibri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E21676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24/04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Museums: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proofErr w:type="spellStart"/>
            <w:r w:rsidRPr="003A778B">
              <w:rPr>
                <w:iCs/>
                <w:lang w:val="en-US"/>
              </w:rPr>
              <w:t>Sergiev</w:t>
            </w:r>
            <w:proofErr w:type="spellEnd"/>
            <w:r w:rsidRPr="003A778B">
              <w:rPr>
                <w:iCs/>
                <w:lang w:val="en-US"/>
              </w:rPr>
              <w:t xml:space="preserve"> </w:t>
            </w:r>
            <w:proofErr w:type="spellStart"/>
            <w:r w:rsidRPr="003A778B">
              <w:rPr>
                <w:iCs/>
                <w:lang w:val="en-US"/>
              </w:rPr>
              <w:t>Posad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Toy Museum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Музеи</w:t>
            </w:r>
            <w:r w:rsidRPr="003A778B">
              <w:rPr>
                <w:lang w:val="en-US"/>
              </w:rPr>
              <w:t xml:space="preserve">: </w:t>
            </w:r>
            <w:r w:rsidRPr="003A778B">
              <w:t>музей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игрушки в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Сергиевом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Посаде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</w:t>
            </w:r>
            <w:proofErr w:type="spellStart"/>
            <w:r w:rsidRPr="003A778B">
              <w:t>Sp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on</w:t>
            </w:r>
            <w:proofErr w:type="spellEnd"/>
            <w:r w:rsidRPr="003A778B">
              <w:t xml:space="preserve"> R</w:t>
            </w:r>
          </w:p>
          <w:p w:rsidR="00341EFE" w:rsidRPr="003A778B" w:rsidRDefault="00341EFE">
            <w:r w:rsidRPr="003A778B">
              <w:t>с. 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Передают основное содержание прочитанного текста с опорой на ключевые слова, 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</w:t>
            </w:r>
            <w:proofErr w:type="gramStart"/>
            <w:r w:rsidRPr="003A778B">
              <w:t>словосочетания,  реплики</w:t>
            </w:r>
            <w:proofErr w:type="gramEnd"/>
            <w:r w:rsidRPr="003A778B">
              <w:t xml:space="preserve">-клише речевого этикета).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обсуждение прочитанного текста 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– о Музее игрушки в Сергиевом Посаде.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текст-статья для журнала о любимом музее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r w:rsidRPr="003A778B">
              <w:t>правила написания статьи в журнал</w:t>
            </w:r>
          </w:p>
          <w:p w:rsidR="00341EFE" w:rsidRPr="003A778B" w:rsidRDefault="00341EF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создавать, применять и преобразовывать модели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освоить общекультурное наследие России и мира, формировать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>, с. 11 – собрать материал об одном их музеев России и на</w:t>
            </w:r>
          </w:p>
          <w:p w:rsidR="00341EFE" w:rsidRPr="003A778B" w:rsidRDefault="00341EFE">
            <w:r w:rsidRPr="003A778B">
              <w:t>его основе написать заметку (40-50 слов).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88.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 in Use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C30AB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26/04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Asking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for/Giving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directions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Как</w:t>
            </w:r>
            <w:r w:rsidRPr="003A778B">
              <w:rPr>
                <w:lang w:val="en-US"/>
              </w:rPr>
              <w:t xml:space="preserve"> </w:t>
            </w:r>
            <w:r w:rsidRPr="003A778B">
              <w:t>пройти</w:t>
            </w:r>
            <w:r w:rsidRPr="003A778B">
              <w:rPr>
                <w:lang w:val="en-US"/>
              </w:rPr>
              <w:t xml:space="preserve"> …?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(вопросы и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ответы)</w:t>
            </w:r>
          </w:p>
          <w:p w:rsidR="00341EFE" w:rsidRPr="003A778B" w:rsidRDefault="00341EFE">
            <w:r w:rsidRPr="003A778B">
              <w:t>(с. 112)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 xml:space="preserve">Составляют диалог этикетного характера, соблюдая нормы речевого этикета, 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воспринимают на слух и понимают интересующую информацию в аутентичных текстах, читают и находят в тексте нужную информацию, правильно пишут и произносить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диалоги этикетного характера упр.1.2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упр.1. 4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изучающее упр.1,2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упр.4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фонетическая сторона речи: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правила чтения </w:t>
            </w:r>
            <w:r w:rsidRPr="003A778B">
              <w:rPr>
                <w:lang w:val="en-US"/>
              </w:rPr>
              <w:t>ck</w:t>
            </w:r>
            <w:r w:rsidRPr="003A778B">
              <w:t xml:space="preserve"> упр.4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b/>
                <w:lang w:val="en-US"/>
              </w:rPr>
            </w:pPr>
            <w:r w:rsidRPr="003A778B">
              <w:rPr>
                <w:lang w:val="en-US"/>
              </w:rPr>
              <w:t xml:space="preserve">opposite the supermarket, on one's left/right, turn left/right, walk down, </w:t>
            </w:r>
            <w:proofErr w:type="gramStart"/>
            <w:r w:rsidRPr="003A778B">
              <w:rPr>
                <w:lang w:val="en-US"/>
              </w:rPr>
              <w:t>Can</w:t>
            </w:r>
            <w:proofErr w:type="gramEnd"/>
            <w:r w:rsidRPr="003A778B">
              <w:rPr>
                <w:lang w:val="en-US"/>
              </w:rPr>
              <w:t xml:space="preserve"> you tell me where the … is? Could you tell me how to get to …?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вести диалог этикетного характера в ситуациях бытового общения, проявлять уважительное отношение к партнерам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создавать и преобразовывать модели и 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основы социально-критического мышления, ориентацию в особенностях социальных отношений и взаимодействий, устанавливать взаимосвязи между обществом и личностью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69-70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89.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Reading</w:t>
            </w:r>
            <w:r w:rsidRPr="003A778B">
              <w:rPr>
                <w:rFonts w:cs="Calibri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DC68F1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29/04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proofErr w:type="spellStart"/>
            <w:r w:rsidRPr="003A778B">
              <w:rPr>
                <w:iCs/>
                <w:lang w:val="en-US"/>
              </w:rPr>
              <w:t>Maths</w:t>
            </w:r>
            <w:proofErr w:type="spellEnd"/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Математика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113)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Ведут диалог-расспрос, соблюдая нормы речевого этикета, 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 расспрос о покупках и их стоимости упр.2, 4. 5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чтение:</w:t>
            </w:r>
            <w:r w:rsidRPr="003A778B">
              <w:t xml:space="preserve"> изучающее – о британских монетах упр.2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плакат/постер о российских монетах упр.6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 xml:space="preserve">фонетическая сторона речи: </w:t>
            </w:r>
            <w:r w:rsidRPr="003A778B">
              <w:t>упр1.2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 xml:space="preserve">change, coin, pence, penny, pound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>Познавательные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  <w:r w:rsidRPr="003A778B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устойчивый познавательный интерес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103 упр. 5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69-70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90.</w:t>
            </w:r>
          </w:p>
          <w:p w:rsidR="00341EFE" w:rsidRPr="003A778B" w:rsidRDefault="00341EFE">
            <w:pPr>
              <w:rPr>
                <w:rFonts w:cs="Calibri"/>
              </w:rPr>
            </w:pPr>
            <w:proofErr w:type="spellStart"/>
            <w:r w:rsidRPr="003A778B">
              <w:rPr>
                <w:rFonts w:cs="Calibri"/>
              </w:rPr>
              <w:t>Progress</w:t>
            </w:r>
            <w:proofErr w:type="spell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Check</w:t>
            </w:r>
            <w:proofErr w:type="spellEnd"/>
            <w:r w:rsidRPr="003A778B">
              <w:rPr>
                <w:rFonts w:cs="Calibri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DB11B9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03/05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Контроль усвоения материала модуля 9 (с.114)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Работа с вводной страницей модуля 10 (с. 115)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 xml:space="preserve">Самоконтроль, </w:t>
            </w:r>
            <w:proofErr w:type="spellStart"/>
            <w:r w:rsidRPr="003A778B">
              <w:rPr>
                <w:rFonts w:cs="Calibri"/>
              </w:rPr>
              <w:t>самокоррекция</w:t>
            </w:r>
            <w:proofErr w:type="spellEnd"/>
            <w:r w:rsidRPr="003A778B">
              <w:rPr>
                <w:rFonts w:cs="Calibri"/>
              </w:rPr>
              <w:t>, рефлексия по материалу и освоению речевых умений – подготовка к тесту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9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91.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9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(или Тест 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D80C3F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06/05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Домашнее чтение.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чтения. «Джек и бобовое зернышко» Эпизод 9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с. 24-25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Fonts w:cs="Calibri"/>
              </w:rPr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Style w:val="a4"/>
                <w:rFonts w:cs="Calibri"/>
                <w:i w:val="0"/>
              </w:rPr>
              <w:t>изучающее чтение с полным пониманием прочитанного с. 24-25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rFonts w:cs="Calibri"/>
                <w:i w:val="0"/>
              </w:rPr>
              <w:t>с. 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9. По необходимости сделать невыполненные упражнения из рабочей тетради к модулю 9.</w:t>
            </w:r>
          </w:p>
        </w:tc>
      </w:tr>
      <w:tr w:rsidR="00574CAE" w:rsidTr="00901CDF">
        <w:tc>
          <w:tcPr>
            <w:tcW w:w="1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AE" w:rsidRPr="003A778B" w:rsidRDefault="00574CAE">
            <w:pPr>
              <w:jc w:val="center"/>
            </w:pPr>
            <w:r w:rsidRPr="003A778B">
              <w:rPr>
                <w:rFonts w:cs="Calibri"/>
                <w:b/>
                <w:lang w:val="en-US"/>
              </w:rPr>
              <w:t>MODULE</w:t>
            </w:r>
            <w:r w:rsidRPr="003A778B">
              <w:rPr>
                <w:rFonts w:cs="Calibri"/>
                <w:b/>
              </w:rPr>
              <w:t xml:space="preserve"> 10. </w:t>
            </w:r>
            <w:r w:rsidRPr="003A778B">
              <w:rPr>
                <w:rFonts w:cs="Calibri"/>
                <w:b/>
                <w:lang w:val="en-US"/>
              </w:rPr>
              <w:t xml:space="preserve">Holidays </w:t>
            </w:r>
            <w:r w:rsidRPr="003A778B">
              <w:rPr>
                <w:rFonts w:cs="Calibri"/>
                <w:b/>
              </w:rPr>
              <w:t>(МОДУЛЬ 10. Каникулы)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92.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  <w:lang w:val="en-US"/>
              </w:rPr>
              <w:t>10a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D87D83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08/05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proofErr w:type="spellStart"/>
            <w:r w:rsidRPr="003A778B">
              <w:rPr>
                <w:iCs/>
              </w:rPr>
              <w:t>Travel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and</w:t>
            </w:r>
            <w:proofErr w:type="spellEnd"/>
          </w:p>
          <w:p w:rsidR="00341EFE" w:rsidRPr="003A778B" w:rsidRDefault="00341EFE">
            <w:proofErr w:type="spellStart"/>
            <w:r w:rsidRPr="003A778B">
              <w:rPr>
                <w:iCs/>
              </w:rPr>
              <w:t>Leisure</w:t>
            </w:r>
            <w:proofErr w:type="spellEnd"/>
          </w:p>
          <w:p w:rsidR="00341EFE" w:rsidRPr="003A778B" w:rsidRDefault="00341EFE">
            <w:r w:rsidRPr="003A778B">
              <w:t>Путешествия и отдых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t>с. 116-117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</w:rPr>
            </w:pPr>
            <w:proofErr w:type="spellStart"/>
            <w:r w:rsidRPr="003A778B">
              <w:rPr>
                <w:iCs/>
              </w:rPr>
              <w:t>Study</w:t>
            </w:r>
            <w:proofErr w:type="spellEnd"/>
            <w:r w:rsidRPr="003A778B">
              <w:rPr>
                <w:iCs/>
              </w:rPr>
              <w:t xml:space="preserve"> </w:t>
            </w:r>
            <w:proofErr w:type="spellStart"/>
            <w:r w:rsidRPr="003A778B">
              <w:rPr>
                <w:iCs/>
              </w:rPr>
              <w:t>skills</w:t>
            </w:r>
            <w:proofErr w:type="spellEnd"/>
            <w:r w:rsidRPr="003A778B">
              <w:rPr>
                <w:iCs/>
              </w:rPr>
              <w:t>:</w:t>
            </w:r>
          </w:p>
          <w:p w:rsidR="00341EFE" w:rsidRPr="003A778B" w:rsidRDefault="00341EFE">
            <w:proofErr w:type="spellStart"/>
            <w:r w:rsidRPr="003A778B">
              <w:rPr>
                <w:iCs/>
              </w:rPr>
              <w:t>Pronunciation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Ведут диалог-расспрос, соблюдая нормы речевого этикета, воспринимают на слух и понимают интересующую информацию в аутентичных текстах, читают и понимают основное содержание несложного аутентичного  текста, читают и находят в тексте нужную информацию, пишут рекламные объявления с опорой на образец/план, правильно пишут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 распознают и  используют в речи модальный глагол  </w:t>
            </w:r>
            <w:r w:rsidRPr="003A778B">
              <w:rPr>
                <w:lang w:val="en-US"/>
              </w:rPr>
              <w:t>can</w:t>
            </w:r>
            <w:r w:rsidRPr="003A778B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Диалоги – расспрос о выборе путешествия на основе прочитанного упр.4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упр.3; с пониманием заданной информации упр.8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ознакомительное, поисковое - рекламные буклеты путешествий упр.3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рекламные объявления об отдыхе и путешествия в России упр.9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правила написания рекламы</w:t>
            </w:r>
          </w:p>
          <w:p w:rsidR="00341EFE" w:rsidRPr="003A778B" w:rsidRDefault="00341EFE">
            <w:r w:rsidRPr="003A778B">
              <w:rPr>
                <w:u w:val="single"/>
              </w:rPr>
              <w:t>фонетическая сторона речи: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правила чтения </w:t>
            </w:r>
            <w:proofErr w:type="spellStart"/>
            <w:r w:rsidRPr="003A778B">
              <w:rPr>
                <w:lang w:val="en-US"/>
              </w:rPr>
              <w:t>ch</w:t>
            </w:r>
            <w:proofErr w:type="spellEnd"/>
            <w:r w:rsidRPr="003A778B">
              <w:t xml:space="preserve">, </w:t>
            </w:r>
            <w:r w:rsidRPr="003A778B">
              <w:rPr>
                <w:lang w:val="en-US"/>
              </w:rPr>
              <w:t>j</w:t>
            </w:r>
            <w:r w:rsidRPr="003A778B">
              <w:t xml:space="preserve"> упр.7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book, coach, extreme sports, hotel, learn (about), motorbike, price, ship, spend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..1,2</w:t>
            </w:r>
          </w:p>
          <w:p w:rsidR="00341EFE" w:rsidRPr="003A778B" w:rsidRDefault="00341EFE">
            <w:proofErr w:type="spellStart"/>
            <w:r w:rsidRPr="003A778B">
              <w:rPr>
                <w:u w:val="single"/>
              </w:rPr>
              <w:t>грамматическа</w:t>
            </w:r>
            <w:proofErr w:type="spellEnd"/>
            <w:r w:rsidRPr="003A778B">
              <w:rPr>
                <w:u w:val="single"/>
              </w:rPr>
              <w:t xml:space="preserve"> сторона речи: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lang w:val="en-US"/>
              </w:rPr>
              <w:t>can</w:t>
            </w:r>
            <w:r w:rsidRPr="003A778B">
              <w:t>/</w:t>
            </w:r>
            <w:r w:rsidRPr="003A778B">
              <w:rPr>
                <w:lang w:val="en-US"/>
              </w:rPr>
              <w:t>can</w:t>
            </w:r>
            <w:r w:rsidRPr="003A778B">
              <w:t>’</w:t>
            </w:r>
            <w:r w:rsidRPr="003A778B">
              <w:rPr>
                <w:lang w:val="en-US"/>
              </w:rPr>
              <w:t>t</w:t>
            </w:r>
            <w:r w:rsidRPr="003A778B">
              <w:t xml:space="preserve"> упр.5.6.</w:t>
            </w:r>
            <w:r w:rsidR="00B82017" w:rsidRPr="003A778B">
              <w:t xml:space="preserve"> </w:t>
            </w:r>
            <w:r w:rsidRPr="003A778B">
              <w:t>Р.Т. упр.4, 5. Стр.71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брать на себя инициативу в организации совместного действия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уметь самостоятельно контролировать своё время и управлять им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строить логическое рассуждение, умозаключение и делать выводы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уважение к ценностям семьи, любовь к природе, признание ценности здоровья, своего и других людей,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117 упр. 9 (оформление для языкового портфеля – по выбору учащихся).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71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9</w:t>
            </w:r>
            <w:r w:rsidRPr="003A778B">
              <w:rPr>
                <w:rFonts w:cs="Calibri"/>
                <w:lang w:val="en-US"/>
              </w:rPr>
              <w:t>3</w:t>
            </w:r>
            <w:r w:rsidRPr="003A778B">
              <w:rPr>
                <w:rFonts w:cs="Calibri"/>
              </w:rPr>
              <w:t>.</w:t>
            </w:r>
          </w:p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10b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8D3E37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10/05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lang w:val="en-US"/>
              </w:rPr>
              <w:t>Summer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fun</w:t>
            </w:r>
          </w:p>
          <w:p w:rsidR="00341EFE" w:rsidRPr="003A778B" w:rsidRDefault="00341EFE">
            <w:r w:rsidRPr="003A778B">
              <w:t>Летние удовольствия</w:t>
            </w:r>
          </w:p>
          <w:p w:rsidR="00341EFE" w:rsidRPr="003A778B" w:rsidRDefault="00341EFE">
            <w:r w:rsidRPr="003A778B">
              <w:t>с. 118-119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</w:pPr>
            <w:r w:rsidRPr="003A778B">
              <w:t>Составляют диалог-побуждение к действию, соблюдая нормы речевого этикета, воспринимают на слух и понимают интересующую информацию в аутентичных текстах, читают и находят в тексте нужную информацию, пишут небольшие письменные высказывания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распознают и употребляют в речи глаголы в </w:t>
            </w:r>
            <w:r w:rsidRPr="003A778B">
              <w:rPr>
                <w:lang w:val="en-US"/>
              </w:rPr>
              <w:t>Future</w:t>
            </w:r>
            <w:r w:rsidRPr="003A778B">
              <w:t xml:space="preserve"> </w:t>
            </w:r>
            <w:r w:rsidRPr="003A778B">
              <w:rPr>
                <w:lang w:val="en-US"/>
              </w:rPr>
              <w:t>Simple</w:t>
            </w:r>
            <w:r w:rsidRPr="003A778B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 –побуждение к совместному действию упр.3</w:t>
            </w:r>
            <w:r w:rsidRPr="003A778B">
              <w:rPr>
                <w:lang w:val="en-US"/>
              </w:rPr>
              <w:t>b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 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 текста, поисковое чтение – диалог об отдыхе у моря упр.2, Р.Т. упр.4. стр.72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описание фотографий об отдыхе (по плану) упр.7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правила образования простого будущего времени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фонетическая сторона речи: упр.1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airport, boring, decide, difficult, feeling, fishing, hard, hungry, sailing, sunbathing, white water rafting, jet skiing, Scuba diving/Don’t worry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.1,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грамматическая сторона речи: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Простое будущее время,</w:t>
            </w:r>
            <w:r w:rsidR="008B1935" w:rsidRPr="003A778B">
              <w:t xml:space="preserve"> </w:t>
            </w:r>
            <w:r w:rsidRPr="003A778B">
              <w:t>упр.4, 5.6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устанавливать и сравнивать разные точки зрения, интегрироваться в группу сверстников и строить продуктивное взаимодействие со сверстниками и взрослыми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оценивать правильность решения учебной задачи, собственные возможности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расширенный поиск информации с использованием справочной литературы и Интернета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pStyle w:val="af0"/>
              <w:rPr>
                <w:rFonts w:cs="Calibri"/>
                <w:b/>
              </w:rPr>
            </w:pPr>
            <w:r w:rsidRPr="003A778B"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119 упр. 7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72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94.</w:t>
            </w:r>
          </w:p>
          <w:p w:rsidR="00341EFE" w:rsidRPr="003A778B" w:rsidRDefault="00341EFE">
            <w:pPr>
              <w:rPr>
                <w:iCs/>
              </w:rPr>
            </w:pPr>
            <w:r w:rsidRPr="003A778B">
              <w:rPr>
                <w:rFonts w:cs="Calibri"/>
              </w:rPr>
              <w:t>10</w:t>
            </w:r>
            <w:r w:rsidRPr="003A778B">
              <w:rPr>
                <w:rFonts w:cs="Calibri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9C1C9A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13/05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proofErr w:type="spellStart"/>
            <w:r w:rsidRPr="003A778B">
              <w:rPr>
                <w:iCs/>
              </w:rPr>
              <w:t>Just</w:t>
            </w:r>
            <w:proofErr w:type="spellEnd"/>
            <w:r w:rsidRPr="003A778B">
              <w:rPr>
                <w:iCs/>
              </w:rPr>
              <w:t xml:space="preserve"> a </w:t>
            </w:r>
            <w:proofErr w:type="spellStart"/>
            <w:r w:rsidRPr="003A778B">
              <w:rPr>
                <w:iCs/>
              </w:rPr>
              <w:t>note</w:t>
            </w:r>
            <w:proofErr w:type="spellEnd"/>
            <w:r w:rsidRPr="003A778B">
              <w:rPr>
                <w:iCs/>
              </w:rPr>
              <w:t>…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Просто записка …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120)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Study skills: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iCs/>
                <w:lang w:val="en-US"/>
              </w:rPr>
              <w:t>Writing a note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Ведут диалог-расспрос, соблюдая нормы речевого этикета, воспринимают на слух и понимают основное содержание несложных аутентичных текстов, читают и находят в тексте нужную информацию, пишут записку другу с опорой на план, правильно пишут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распознают и употребляют в речи аббревиатуры.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proofErr w:type="spellStart"/>
            <w:r w:rsidRPr="003A778B">
              <w:t>микродиалоги</w:t>
            </w:r>
            <w:proofErr w:type="spellEnd"/>
            <w:r w:rsidRPr="003A778B">
              <w:t xml:space="preserve"> о проблемах здоровья упр.1</w:t>
            </w:r>
            <w:r w:rsidRPr="003A778B">
              <w:rPr>
                <w:lang w:val="en-US"/>
              </w:rPr>
              <w:t>b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поисковое чтение – записки-сообщения о проблемах здоровья упр.2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записка другу (по плану) упр.5</w:t>
            </w:r>
          </w:p>
          <w:p w:rsidR="00341EFE" w:rsidRPr="003A778B" w:rsidRDefault="00341EFE">
            <w:r w:rsidRPr="003A778B">
              <w:rPr>
                <w:u w:val="single"/>
              </w:rPr>
              <w:t>орфография и пунктуация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аббревиатура упр.3,4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фонетическая сторона речи: упр.1</w:t>
            </w:r>
          </w:p>
          <w:p w:rsidR="00341EFE" w:rsidRPr="003A778B" w:rsidRDefault="00341EFE">
            <w:r w:rsidRPr="003A778B">
              <w:rPr>
                <w:u w:val="single"/>
              </w:rPr>
              <w:t>лексическая сторона речи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dentist, headache, stomachache, sunburn, temperature, see a doctor, stay out of sun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</w:t>
            </w:r>
          </w:p>
          <w:p w:rsidR="00341EFE" w:rsidRPr="003A778B" w:rsidRDefault="00341EFE"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аббревиатура упр.3,4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использовать речь для планирования и регуляции своей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t xml:space="preserve">формировать признание высокой ценности жизни во всех её проявлениях; </w:t>
            </w:r>
          </w:p>
          <w:p w:rsidR="00341EFE" w:rsidRPr="003A778B" w:rsidRDefault="00341EFE">
            <w:r w:rsidRPr="003A778B">
              <w:t xml:space="preserve">знание основ здорового образа жизни и </w:t>
            </w:r>
            <w:proofErr w:type="spellStart"/>
            <w:r w:rsidRPr="003A778B">
              <w:t>здоровьесберегающих</w:t>
            </w:r>
            <w:proofErr w:type="spellEnd"/>
            <w:r w:rsidRPr="003A778B">
              <w:t xml:space="preserve"> технологий; правил поведения в чрезвычайных ситуациях;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потребность в самовыражении и самореализации, социальном признании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120 упр. 5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73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95.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</w:rPr>
              <w:t>10</w:t>
            </w:r>
            <w:r w:rsidRPr="003A778B">
              <w:rPr>
                <w:rFonts w:cs="Calibri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B17A02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15/05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Culture Corner: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All aboard!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t>Поехали</w:t>
            </w:r>
            <w:r w:rsidRPr="003A778B">
              <w:rPr>
                <w:lang w:val="en-US"/>
              </w:rPr>
              <w:t>!</w:t>
            </w:r>
          </w:p>
          <w:p w:rsidR="00341EFE" w:rsidRPr="003A778B" w:rsidRDefault="00341EFE">
            <w:r w:rsidRPr="003A778B">
              <w:t>(с. 121)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Передают основное содержание прочитанного текста с опорой на ключевые слова, читают и находят в тексте нужную информацию, составляют настольную игру,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(монологическая речь)</w:t>
            </w:r>
          </w:p>
          <w:p w:rsidR="00341EFE" w:rsidRPr="003A778B" w:rsidRDefault="00341EFE">
            <w:pPr>
              <w:keepLines/>
              <w:rPr>
                <w:u w:val="single"/>
              </w:rPr>
            </w:pPr>
            <w:r w:rsidRPr="003A778B">
              <w:t>высказывания на основе прочитанной информации.  упр.1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keepLines/>
              <w:rPr>
                <w:u w:val="single"/>
              </w:rPr>
            </w:pPr>
            <w:r w:rsidRPr="003A778B">
              <w:t>поисковое и изучающее чтение – настольная игра о достопримечательностях Шотландии упр.1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настольная игра о достопримечательностях в России упр.2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 лексическая сторона речи</w:t>
            </w:r>
          </w:p>
          <w:p w:rsidR="00341EFE" w:rsidRPr="003A778B" w:rsidRDefault="00341EFE">
            <w:pPr>
              <w:keepLines/>
              <w:rPr>
                <w:b/>
              </w:rPr>
            </w:pPr>
            <w:r w:rsidRPr="003A778B">
              <w:rPr>
                <w:lang w:val="en-US"/>
              </w:rPr>
              <w:t>team</w:t>
            </w:r>
            <w:r w:rsidRPr="003A778B">
              <w:t xml:space="preserve">, </w:t>
            </w:r>
            <w:r w:rsidRPr="003A778B">
              <w:rPr>
                <w:lang w:val="en-US"/>
              </w:rPr>
              <w:t>win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строить монологическое высказывание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keepLines/>
              <w:rPr>
                <w:b/>
              </w:rPr>
            </w:pPr>
            <w:r w:rsidRPr="003A778B">
              <w:t>осуществлять сравнение и классификацию</w:t>
            </w:r>
          </w:p>
          <w:p w:rsidR="00341EFE" w:rsidRPr="003A778B" w:rsidRDefault="00341EF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уважение к истории, культуре страны изучаемого языка; гражданский патриотизм, любовь к Родине, чувство гордости за свою страну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  <w:b/>
              </w:rPr>
              <w:t>Учебник:</w:t>
            </w:r>
            <w:r w:rsidRPr="003A778B">
              <w:rPr>
                <w:rFonts w:cs="Calibri"/>
              </w:rPr>
              <w:t xml:space="preserve"> с. 121 упр. 2</w:t>
            </w:r>
          </w:p>
          <w:p w:rsidR="00341EFE" w:rsidRPr="003A778B" w:rsidRDefault="00341EFE">
            <w:r w:rsidRPr="003A778B">
              <w:rPr>
                <w:rFonts w:cs="Calibri"/>
                <w:b/>
              </w:rPr>
              <w:t>Рабочая тетрадь:</w:t>
            </w:r>
            <w:r w:rsidRPr="003A778B">
              <w:rPr>
                <w:rFonts w:cs="Calibri"/>
              </w:rPr>
              <w:t xml:space="preserve"> с. 74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96.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Spotlight on Russia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2726B0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17/05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See You at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Summer Camp!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Увидимся в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летнем лагере!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</w:t>
            </w:r>
            <w:proofErr w:type="spellStart"/>
            <w:r w:rsidRPr="003A778B">
              <w:t>Sp</w:t>
            </w:r>
            <w:proofErr w:type="spellEnd"/>
            <w:r w:rsidRPr="003A778B">
              <w:t xml:space="preserve"> </w:t>
            </w:r>
            <w:proofErr w:type="spellStart"/>
            <w:r w:rsidRPr="003A778B">
              <w:t>on</w:t>
            </w:r>
            <w:proofErr w:type="spellEnd"/>
            <w:r w:rsidRPr="003A778B">
              <w:t xml:space="preserve"> R</w:t>
            </w:r>
          </w:p>
          <w:p w:rsidR="00341EFE" w:rsidRPr="003A778B" w:rsidRDefault="00341EFE">
            <w:r w:rsidRPr="003A778B">
              <w:t>с.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Строят связное монологическое высказывание с опорой на зрительную наглядность в рамках ранее освоенной тематики, читают и находят в тексте нужную информацию, пишут небольшие письменные высказывания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u w:val="single"/>
              </w:rPr>
            </w:pPr>
            <w:r w:rsidRPr="003A778B">
              <w:rPr>
                <w:u w:val="single"/>
              </w:rPr>
              <w:t>Говорение</w:t>
            </w:r>
          </w:p>
          <w:p w:rsidR="00341EFE" w:rsidRPr="003A778B" w:rsidRDefault="00341EFE">
            <w:r w:rsidRPr="003A778B">
              <w:rPr>
                <w:u w:val="single"/>
              </w:rPr>
              <w:t>(монологическая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обсуждение прочитанного текста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чтение – текст о Всероссийском детском лагере «Орлёнок»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СБ упр17, с. 112, рассказ о своем отдыхе в детском лагере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работать в группе и продуктивно взаимодействовать со сверстниками и взрослыми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формировать позитивную моральную самооценку и моральные чувства — чувство гордости при следовании моральным нормам, переживание стыда и вины при их нарушении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lang w:val="en-US"/>
              </w:rPr>
              <w:t>SP</w:t>
            </w:r>
            <w:r w:rsidRPr="003A778B">
              <w:t xml:space="preserve"> </w:t>
            </w:r>
            <w:r w:rsidRPr="003A778B">
              <w:rPr>
                <w:lang w:val="en-US"/>
              </w:rPr>
              <w:t>on</w:t>
            </w:r>
            <w:r w:rsidRPr="003A778B">
              <w:t xml:space="preserve"> </w:t>
            </w:r>
            <w:r w:rsidRPr="003A778B">
              <w:rPr>
                <w:lang w:val="en-US"/>
              </w:rPr>
              <w:t>R</w:t>
            </w:r>
            <w:r w:rsidRPr="003A778B">
              <w:t xml:space="preserve">, </w:t>
            </w:r>
            <w:r w:rsidRPr="003A778B">
              <w:rPr>
                <w:lang w:val="en-US"/>
              </w:rPr>
              <w:t>c</w:t>
            </w:r>
            <w:r w:rsidRPr="003A778B">
              <w:t>. 12 – собрать материал о детском лагере и на его основе написать заметку (40-50 слов).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97.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English in Use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605C9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20/05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Renting (a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bike / a car)</w:t>
            </w:r>
          </w:p>
          <w:p w:rsidR="00341EFE" w:rsidRPr="003A778B" w:rsidRDefault="00341EFE">
            <w:r w:rsidRPr="003A778B">
              <w:t xml:space="preserve">Как взять напрокат (велосипед/ автомобиль) </w:t>
            </w:r>
          </w:p>
          <w:p w:rsidR="00341EFE" w:rsidRPr="003A778B" w:rsidRDefault="00341EFE">
            <w:r w:rsidRPr="003A778B">
              <w:t>(с. 122)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 xml:space="preserve">Ведут диалог этикетного характера, соблюдая нормы речевого этикета, читают и понимают основное содержание несложного аутентичного текста, читают и находят в тексте нужную информацию, заполняют пропуски в тексте, правильно пишут 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распознают и употребляют в речи глаголы в </w:t>
            </w:r>
            <w:r w:rsidRPr="003A778B">
              <w:rPr>
                <w:lang w:val="en-US"/>
              </w:rPr>
              <w:t>Future</w:t>
            </w:r>
            <w:r w:rsidRPr="003A778B">
              <w:t xml:space="preserve"> </w:t>
            </w:r>
            <w:r w:rsidRPr="003A778B">
              <w:rPr>
                <w:lang w:val="en-US"/>
              </w:rPr>
              <w:t>Simple</w:t>
            </w:r>
            <w:r w:rsidRPr="003A778B"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u w:val="single"/>
              </w:rPr>
              <w:t>Говорение (диалогическая речь)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диалоги этикетного характера упр.4</w:t>
            </w:r>
          </w:p>
          <w:p w:rsidR="00341EFE" w:rsidRPr="003A778B" w:rsidRDefault="00341EFE">
            <w:r w:rsidRPr="003A778B">
              <w:rPr>
                <w:u w:val="single"/>
              </w:rPr>
              <w:t>аудирование;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упр.1, 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прогнозирование содержания, поисковое, изучающее упр.2,3</w:t>
            </w:r>
          </w:p>
          <w:p w:rsidR="00341EFE" w:rsidRPr="003A778B" w:rsidRDefault="00341EFE">
            <w:r w:rsidRPr="003A778B">
              <w:rPr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СБ упр.4. стр.104</w:t>
            </w:r>
          </w:p>
          <w:p w:rsidR="00341EFE" w:rsidRPr="003A778B" w:rsidRDefault="00341EFE">
            <w:r w:rsidRPr="003A778B">
              <w:rPr>
                <w:u w:val="single"/>
              </w:rPr>
              <w:t xml:space="preserve">фонетическая сторона речи: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 xml:space="preserve">правила чтения </w:t>
            </w:r>
            <w:r w:rsidRPr="003A778B">
              <w:rPr>
                <w:lang w:val="en-US"/>
              </w:rPr>
              <w:t>o</w:t>
            </w:r>
            <w:r w:rsidRPr="003A778B">
              <w:t xml:space="preserve">, </w:t>
            </w:r>
            <w:r w:rsidRPr="003A778B">
              <w:rPr>
                <w:lang w:val="en-US"/>
              </w:rPr>
              <w:t>a</w:t>
            </w:r>
            <w:r w:rsidRPr="003A778B">
              <w:t xml:space="preserve"> упр.5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u w:val="single"/>
              </w:rPr>
              <w:t>лексическая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сторона</w:t>
            </w:r>
            <w:r w:rsidRPr="003A778B">
              <w:rPr>
                <w:u w:val="single"/>
                <w:lang w:val="en-US"/>
              </w:rPr>
              <w:t xml:space="preserve"> </w:t>
            </w:r>
            <w:r w:rsidRPr="003A778B">
              <w:rPr>
                <w:u w:val="single"/>
              </w:rPr>
              <w:t>речи</w:t>
            </w:r>
            <w:r w:rsidRPr="003A778B">
              <w:rPr>
                <w:u w:val="single"/>
                <w:lang w:val="en-US"/>
              </w:rPr>
              <w:t>:</w:t>
            </w:r>
          </w:p>
          <w:p w:rsidR="00341EFE" w:rsidRPr="003A778B" w:rsidRDefault="00341EFE">
            <w:pPr>
              <w:rPr>
                <w:u w:val="single"/>
                <w:lang w:val="en-US"/>
              </w:rPr>
            </w:pPr>
            <w:r w:rsidRPr="003A778B">
              <w:rPr>
                <w:lang w:val="en-US"/>
              </w:rPr>
              <w:t xml:space="preserve">ordinary, rent, sign, per day </w:t>
            </w:r>
            <w:proofErr w:type="spellStart"/>
            <w:r w:rsidRPr="003A778B">
              <w:t>упр</w:t>
            </w:r>
            <w:proofErr w:type="spellEnd"/>
            <w:r w:rsidRPr="003A778B">
              <w:rPr>
                <w:lang w:val="en-US"/>
              </w:rPr>
              <w:t>.1</w:t>
            </w:r>
          </w:p>
          <w:p w:rsidR="00341EFE" w:rsidRPr="003A778B" w:rsidRDefault="00341EFE">
            <w:proofErr w:type="spellStart"/>
            <w:r w:rsidRPr="003A778B">
              <w:rPr>
                <w:u w:val="single"/>
              </w:rPr>
              <w:t>грамматическа</w:t>
            </w:r>
            <w:proofErr w:type="spellEnd"/>
            <w:r w:rsidRPr="003A778B">
              <w:rPr>
                <w:u w:val="single"/>
              </w:rPr>
              <w:t xml:space="preserve"> сторона речи: </w:t>
            </w:r>
            <w:r w:rsidRPr="003A778B">
              <w:t xml:space="preserve"> 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Простое будущее время Р.Т. упр1-4, стр.75</w:t>
            </w:r>
          </w:p>
          <w:p w:rsidR="00341EFE" w:rsidRPr="003A778B" w:rsidRDefault="00341EFE">
            <w:pPr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принимать решения в проблемной ситуации на основе переговоров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формировать знание правил вежливого поведения, развивать стремление к выражению эмоций и чувств адекватным способом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75-76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</w:rPr>
              <w:t>98.</w:t>
            </w:r>
          </w:p>
          <w:p w:rsidR="00341EFE" w:rsidRPr="003A778B" w:rsidRDefault="00341EFE">
            <w:pPr>
              <w:rPr>
                <w:iCs/>
                <w:lang w:val="en-US"/>
              </w:rPr>
            </w:pPr>
            <w:r w:rsidRPr="003A778B">
              <w:rPr>
                <w:rFonts w:cs="Calibri"/>
                <w:lang w:val="en-US"/>
              </w:rPr>
              <w:t>Extensive</w:t>
            </w:r>
            <w:r w:rsidRPr="003A778B">
              <w:rPr>
                <w:rFonts w:cs="Calibri"/>
              </w:rPr>
              <w:t xml:space="preserve"> </w:t>
            </w:r>
            <w:r w:rsidRPr="003A778B">
              <w:rPr>
                <w:rFonts w:cs="Calibri"/>
                <w:lang w:val="en-US"/>
              </w:rPr>
              <w:t>Reading</w:t>
            </w:r>
            <w:r w:rsidRPr="003A778B">
              <w:rPr>
                <w:rFonts w:cs="Calibri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0058C7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22/05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Across the</w:t>
            </w:r>
          </w:p>
          <w:p w:rsidR="00341EFE" w:rsidRPr="003A778B" w:rsidRDefault="00341EFE">
            <w:pPr>
              <w:suppressAutoHyphens w:val="0"/>
              <w:autoSpaceDE w:val="0"/>
              <w:rPr>
                <w:iCs/>
                <w:lang w:val="en-US"/>
              </w:rPr>
            </w:pPr>
            <w:r w:rsidRPr="003A778B">
              <w:rPr>
                <w:iCs/>
                <w:lang w:val="en-US"/>
              </w:rPr>
              <w:t>Curriculum</w:t>
            </w:r>
            <w:r w:rsidRPr="003A778B">
              <w:rPr>
                <w:lang w:val="en-US"/>
              </w:rPr>
              <w:t>:</w:t>
            </w:r>
          </w:p>
          <w:p w:rsidR="00341EFE" w:rsidRPr="003A778B" w:rsidRDefault="00341EFE">
            <w:pPr>
              <w:suppressAutoHyphens w:val="0"/>
              <w:autoSpaceDE w:val="0"/>
              <w:rPr>
                <w:lang w:val="en-US"/>
              </w:rPr>
            </w:pPr>
            <w:r w:rsidRPr="003A778B">
              <w:rPr>
                <w:iCs/>
                <w:lang w:val="en-US"/>
              </w:rPr>
              <w:t>Geography</w:t>
            </w:r>
          </w:p>
          <w:p w:rsidR="00341EFE" w:rsidRPr="003A778B" w:rsidRDefault="00341EFE">
            <w:pPr>
              <w:rPr>
                <w:lang w:val="en-US"/>
              </w:rPr>
            </w:pPr>
            <w:r w:rsidRPr="003A778B">
              <w:rPr>
                <w:lang w:val="en-US"/>
              </w:rPr>
              <w:t>(</w:t>
            </w:r>
            <w:r w:rsidRPr="003A778B">
              <w:t>с</w:t>
            </w:r>
            <w:r w:rsidRPr="003A778B">
              <w:rPr>
                <w:lang w:val="en-US"/>
              </w:rPr>
              <w:t>. 123)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u w:val="single"/>
              </w:rPr>
            </w:pPr>
            <w:r w:rsidRPr="003A778B">
              <w:t>Описывают события с опорой на зрительную наглядность, выразительно читают вслух и понимают несложный текст-комикс.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sz w:val="24"/>
                <w:szCs w:val="24"/>
                <w:u w:val="single"/>
              </w:rPr>
              <w:t>Говорение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</w:rPr>
            </w:pPr>
            <w:r w:rsidRPr="003A778B">
              <w:rPr>
                <w:sz w:val="24"/>
                <w:szCs w:val="24"/>
                <w:u w:val="single"/>
              </w:rPr>
              <w:t>(монологическая речь):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</w:rPr>
            </w:pPr>
            <w:r w:rsidRPr="003A778B">
              <w:rPr>
                <w:sz w:val="24"/>
                <w:szCs w:val="24"/>
              </w:rPr>
              <w:t>Рассказ о летних приключениях</w:t>
            </w:r>
          </w:p>
          <w:p w:rsidR="00341EFE" w:rsidRPr="003A778B" w:rsidRDefault="00341EFE">
            <w:pPr>
              <w:pStyle w:val="af"/>
              <w:rPr>
                <w:sz w:val="24"/>
                <w:szCs w:val="24"/>
                <w:u w:val="single"/>
              </w:rPr>
            </w:pPr>
            <w:r w:rsidRPr="003A778B">
              <w:rPr>
                <w:sz w:val="24"/>
                <w:szCs w:val="24"/>
              </w:rPr>
              <w:t>упр. 1,2</w:t>
            </w:r>
          </w:p>
          <w:p w:rsidR="00341EFE" w:rsidRPr="003A778B" w:rsidRDefault="00341EFE">
            <w:r w:rsidRPr="003A778B">
              <w:rPr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u w:val="single"/>
              </w:rPr>
            </w:pPr>
            <w:r w:rsidRPr="003A778B">
              <w:t>изучающее упр. 1,2</w:t>
            </w:r>
          </w:p>
          <w:p w:rsidR="00341EFE" w:rsidRPr="003A778B" w:rsidRDefault="00341EFE">
            <w:r w:rsidRPr="003A778B">
              <w:rPr>
                <w:u w:val="single"/>
              </w:rPr>
              <w:t>грамматическая сторона речи: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составление предложений по модели в брошюре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прилагать волевые усилия и преодолевать трудности и препятствия на пути достижения целей</w:t>
            </w:r>
            <w:r w:rsidRPr="003A778B">
              <w:rPr>
                <w:u w:val="single"/>
              </w:rPr>
              <w:t xml:space="preserve">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b/>
              </w:rPr>
              <w:t>Познавательные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b/>
              </w:rPr>
              <w:t xml:space="preserve"> </w:t>
            </w: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развивать потребность в самовыражении и самореализации, социальном признании</w:t>
            </w:r>
            <w:r w:rsidRPr="003A778B">
              <w:rPr>
                <w:color w:val="000000"/>
              </w:rPr>
              <w:t>; стремление к совершенствованию речевой культуры в целом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  <w:rPr>
                <w:b/>
              </w:rPr>
            </w:pPr>
            <w:r w:rsidRPr="003A778B">
              <w:rPr>
                <w:b/>
              </w:rPr>
              <w:t>Учебник:</w:t>
            </w:r>
            <w:r w:rsidRPr="003A778B">
              <w:t xml:space="preserve"> с. 123 упр. 4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rPr>
                <w:b/>
              </w:rPr>
              <w:t>Рабочая тетрадь:</w:t>
            </w:r>
            <w:r w:rsidRPr="003A778B">
              <w:t xml:space="preserve"> с. 75-76</w:t>
            </w:r>
          </w:p>
          <w:p w:rsidR="00341EFE" w:rsidRPr="003A778B" w:rsidRDefault="00341EFE">
            <w:pPr>
              <w:suppressAutoHyphens w:val="0"/>
              <w:autoSpaceDE w:val="0"/>
            </w:pPr>
            <w:r w:rsidRPr="003A778B">
              <w:t>(дифференцированно – по индивидуальной</w:t>
            </w:r>
          </w:p>
          <w:p w:rsidR="00341EFE" w:rsidRPr="003A778B" w:rsidRDefault="00341EFE">
            <w:r w:rsidRPr="003A778B">
              <w:t>потребности в отработке).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99.</w:t>
            </w:r>
          </w:p>
          <w:p w:rsidR="00341EFE" w:rsidRPr="003A778B" w:rsidRDefault="00341EFE">
            <w:pPr>
              <w:rPr>
                <w:rFonts w:cs="Calibri"/>
              </w:rPr>
            </w:pPr>
            <w:proofErr w:type="spellStart"/>
            <w:r w:rsidRPr="003A778B">
              <w:rPr>
                <w:rFonts w:cs="Calibri"/>
              </w:rPr>
              <w:t>Progress</w:t>
            </w:r>
            <w:proofErr w:type="spellEnd"/>
            <w:r w:rsidRPr="003A778B">
              <w:rPr>
                <w:rFonts w:cs="Calibri"/>
              </w:rPr>
              <w:t xml:space="preserve"> </w:t>
            </w:r>
            <w:proofErr w:type="spellStart"/>
            <w:r w:rsidRPr="003A778B">
              <w:rPr>
                <w:rFonts w:cs="Calibri"/>
              </w:rPr>
              <w:t>Check</w:t>
            </w:r>
            <w:proofErr w:type="spellEnd"/>
            <w:r w:rsidRPr="003A778B">
              <w:rPr>
                <w:rFonts w:cs="Calibri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0058C7">
            <w:pPr>
              <w:rPr>
                <w:rFonts w:cs="Calibri"/>
                <w:lang w:val="en-US"/>
              </w:rPr>
            </w:pPr>
            <w:r w:rsidRPr="003A778B">
              <w:rPr>
                <w:rFonts w:cs="Calibri"/>
                <w:lang w:val="en-US"/>
              </w:rPr>
              <w:t>24/05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Контроль усвоения материала модуля 10 (с.124)</w:t>
            </w:r>
          </w:p>
          <w:p w:rsidR="00341EFE" w:rsidRPr="003A778B" w:rsidRDefault="00341EFE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 xml:space="preserve">Самоконтроль, </w:t>
            </w:r>
            <w:proofErr w:type="spellStart"/>
            <w:r w:rsidRPr="003A778B">
              <w:rPr>
                <w:rFonts w:cs="Calibri"/>
              </w:rPr>
              <w:t>самокоррекция</w:t>
            </w:r>
            <w:proofErr w:type="spellEnd"/>
            <w:r w:rsidRPr="003A778B">
              <w:rPr>
                <w:rFonts w:cs="Calibri"/>
              </w:rPr>
              <w:t>, рефлексия по материалу и освоению речевых умений – подготовка к тесту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rPr>
                <w:rFonts w:cs="Calibri"/>
              </w:rPr>
              <w:t xml:space="preserve">формировать способность к оценке своей учебной деятельности, развивать </w:t>
            </w:r>
            <w:proofErr w:type="spellStart"/>
            <w:r w:rsidRPr="003A778B">
              <w:rPr>
                <w:rFonts w:cs="Calibri"/>
              </w:rPr>
              <w:t>учебно</w:t>
            </w:r>
            <w:r w:rsidRPr="003A778B">
              <w:rPr>
                <w:rFonts w:cs="Calibri"/>
              </w:rPr>
              <w:softHyphen/>
              <w:t>познавательный</w:t>
            </w:r>
            <w:proofErr w:type="spellEnd"/>
            <w:r w:rsidRPr="003A778B">
              <w:rPr>
                <w:rFonts w:cs="Calibri"/>
              </w:rPr>
              <w:t xml:space="preserve"> интерес к новому учебному материалу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 xml:space="preserve">Учебник: </w:t>
            </w:r>
            <w:r w:rsidRPr="003A778B">
              <w:rPr>
                <w:rFonts w:cs="Calibri"/>
              </w:rPr>
              <w:t>повторение материала модуля 10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91.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чтения, эпизод 10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(или Тест 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41EFE">
            <w:pPr>
              <w:rPr>
                <w:rFonts w:cs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Домашнее чтение.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Книга для чтения. «Джек и бобовое зернышко» Эпизод 10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с. 26-27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Fonts w:cs="Calibri"/>
              </w:rPr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чтение: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  <w:u w:val="single"/>
              </w:rPr>
            </w:pPr>
            <w:r w:rsidRPr="003A778B">
              <w:rPr>
                <w:rStyle w:val="a4"/>
                <w:rFonts w:cs="Calibri"/>
                <w:i w:val="0"/>
              </w:rPr>
              <w:t>изучающее чтение с полным пониманием прочитанного с. 26-27</w:t>
            </w:r>
          </w:p>
          <w:p w:rsidR="00341EFE" w:rsidRPr="003A778B" w:rsidRDefault="00341EFE">
            <w:pPr>
              <w:rPr>
                <w:rStyle w:val="a4"/>
                <w:rFonts w:cs="Calibri"/>
                <w:i w:val="0"/>
              </w:rPr>
            </w:pPr>
            <w:r w:rsidRPr="003A778B">
              <w:rPr>
                <w:rStyle w:val="a4"/>
                <w:rFonts w:cs="Calibri"/>
                <w:i w:val="0"/>
                <w:u w:val="single"/>
              </w:rPr>
              <w:t>письменная речь: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Style w:val="a4"/>
                <w:rFonts w:cs="Calibri"/>
                <w:i w:val="0"/>
              </w:rPr>
              <w:t>с. 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слушать, читать и понимать текст, содержащий изученный языковой материал и отдельные новые слова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r w:rsidRPr="003A778B">
              <w:rPr>
                <w:rFonts w:cs="Calibri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suppressAutoHyphens w:val="0"/>
              <w:autoSpaceDE w:val="0"/>
            </w:pPr>
            <w:r w:rsidRPr="003A778B">
              <w:t>Просмотреть учебник и</w:t>
            </w:r>
          </w:p>
          <w:p w:rsidR="00341EFE" w:rsidRPr="003A778B" w:rsidRDefault="00341EFE">
            <w:r w:rsidRPr="003A778B">
              <w:t>рабочую тетрадь, быть готовым показать наиболее заинтересовавшую страницу модуля 10. По необходимости сделать невыполненные упражнения из рабочей тетради к модулю 10.</w:t>
            </w:r>
          </w:p>
        </w:tc>
      </w:tr>
      <w:tr w:rsidR="00341EFE" w:rsidTr="00E425D8">
        <w:trPr>
          <w:gridAfter w:val="1"/>
          <w:wAfter w:w="14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101 – 102.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FE" w:rsidRPr="003A778B" w:rsidRDefault="00341EFE">
            <w:pPr>
              <w:rPr>
                <w:rFonts w:cs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</w:rPr>
              <w:t>Резервные уроки. Повторение. Итоговая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autoSpaceDE w:val="0"/>
              <w:spacing w:line="252" w:lineRule="auto"/>
              <w:rPr>
                <w:rFonts w:cs="Calibri"/>
              </w:rPr>
            </w:pPr>
            <w:r w:rsidRPr="003A778B">
              <w:t>Используют приобретенные знания, умения и навыки в конкретной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pPr>
              <w:rPr>
                <w:rFonts w:cs="Calibri"/>
              </w:rPr>
            </w:pPr>
            <w:r w:rsidRPr="003A778B">
              <w:rPr>
                <w:rFonts w:cs="Calibri"/>
              </w:rPr>
              <w:t>Повторение изученного за год материала.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rPr>
                <w:rFonts w:cs="Calibri"/>
              </w:rPr>
              <w:t>Проведение итоговой контрольной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b/>
              </w:rPr>
              <w:t xml:space="preserve">Коммуникативные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осуществлять самоконтроль, коррекцию, оценивать свой результат</w:t>
            </w:r>
          </w:p>
          <w:p w:rsidR="00341EFE" w:rsidRPr="003A778B" w:rsidRDefault="00341EFE">
            <w:r w:rsidRPr="003A778B">
              <w:rPr>
                <w:b/>
              </w:rPr>
              <w:t xml:space="preserve">Регулятивные УУД: </w:t>
            </w:r>
          </w:p>
          <w:p w:rsidR="00341EFE" w:rsidRPr="003A778B" w:rsidRDefault="00341EFE">
            <w:pPr>
              <w:rPr>
                <w:b/>
              </w:rPr>
            </w:pPr>
            <w:r w:rsidRPr="003A778B"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341EFE" w:rsidRPr="003A778B" w:rsidRDefault="00341EFE">
            <w:r w:rsidRPr="003A778B">
              <w:rPr>
                <w:b/>
              </w:rPr>
              <w:t xml:space="preserve">Познавательные УУД: </w:t>
            </w:r>
          </w:p>
          <w:p w:rsidR="00341EFE" w:rsidRPr="003A778B" w:rsidRDefault="00341EFE">
            <w:pPr>
              <w:rPr>
                <w:rFonts w:cs="Calibri"/>
                <w:b/>
              </w:rPr>
            </w:pPr>
            <w:r w:rsidRPr="003A778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  <w:b/>
              </w:rPr>
              <w:t>Личностные УУД:</w:t>
            </w:r>
          </w:p>
          <w:p w:rsidR="00341EFE" w:rsidRPr="003A778B" w:rsidRDefault="00341EFE">
            <w:pPr>
              <w:rPr>
                <w:rFonts w:cs="Calibri"/>
              </w:rPr>
            </w:pPr>
            <w:r w:rsidRPr="003A778B">
              <w:t>развивать навыки самоанализа и самоконтроля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E" w:rsidRPr="003A778B" w:rsidRDefault="00341EFE">
            <w:r w:rsidRPr="003A778B">
              <w:rPr>
                <w:rFonts w:cs="Calibri"/>
              </w:rPr>
              <w:t>Повторение (на усмотрение учителя).</w:t>
            </w:r>
          </w:p>
        </w:tc>
      </w:tr>
    </w:tbl>
    <w:p w:rsidR="00C228DA" w:rsidRDefault="00C228DA"/>
    <w:p w:rsidR="00C228DA" w:rsidRDefault="00C228DA"/>
    <w:p w:rsidR="00C228DA" w:rsidRPr="000C210A" w:rsidRDefault="00C228DA">
      <w:pPr>
        <w:jc w:val="both"/>
        <w:rPr>
          <w:rFonts w:cs="Times New Roman"/>
          <w:b/>
        </w:rPr>
      </w:pPr>
      <w:r w:rsidRPr="000C210A">
        <w:rPr>
          <w:rFonts w:eastAsia="Calibri" w:cs="Times New Roman"/>
          <w:b/>
        </w:rPr>
        <w:t>Учебно-методическое и материально-техническое обеспечение образовательного процесса</w:t>
      </w:r>
    </w:p>
    <w:p w:rsidR="00C228DA" w:rsidRPr="000C210A" w:rsidRDefault="00DA27D7">
      <w:pPr>
        <w:jc w:val="both"/>
        <w:rPr>
          <w:rFonts w:cs="Times New Roman"/>
        </w:rPr>
      </w:pPr>
      <w:r>
        <w:rPr>
          <w:rFonts w:cs="Times New Roman"/>
          <w:b/>
        </w:rPr>
        <w:t>Печатные пособия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autoSpaceDE w:val="0"/>
        <w:jc w:val="both"/>
      </w:pPr>
      <w:r w:rsidRPr="000C210A">
        <w:t xml:space="preserve">Федеральный государственный образовательный стандарт основного общего образования (http://standart.edu.ru).  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autoSpaceDE w:val="0"/>
        <w:jc w:val="both"/>
      </w:pPr>
      <w:r w:rsidRPr="000C210A">
        <w:t>Примерные программы основного общего образования. Иностранный язык. – М.: Просвещение, 2012. – (Серия «Стандарты второго поколения»).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autoSpaceDE w:val="0"/>
        <w:jc w:val="both"/>
      </w:pPr>
      <w:r w:rsidRPr="000C210A">
        <w:t>Книги для чтения на английском языке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autoSpaceDE w:val="0"/>
        <w:jc w:val="both"/>
      </w:pPr>
      <w:r w:rsidRPr="000C210A">
        <w:t>Элективные курсы, пособия по страноведению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autoSpaceDE w:val="0"/>
        <w:jc w:val="both"/>
      </w:pPr>
      <w:r w:rsidRPr="000C210A">
        <w:t>Грамматические таблицы к основным разделам грамматического материала, содержащегося в примерных программах сред него образования по иностранному языку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jc w:val="both"/>
      </w:pPr>
      <w:r w:rsidRPr="000C210A">
        <w:t>Карты на иностранном языке: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jc w:val="both"/>
      </w:pPr>
      <w:r w:rsidRPr="000C210A">
        <w:t>Географическая карта стран изучаемого языка.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jc w:val="both"/>
      </w:pPr>
      <w:r w:rsidRPr="000C210A">
        <w:t>Географическая карта Европы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jc w:val="both"/>
      </w:pPr>
      <w:r w:rsidRPr="000C210A">
        <w:t>Карта России.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jc w:val="both"/>
      </w:pPr>
      <w:r w:rsidRPr="000C210A">
        <w:t>Учебные плакаты по предмету</w:t>
      </w:r>
    </w:p>
    <w:p w:rsidR="00C228DA" w:rsidRPr="000C210A" w:rsidRDefault="00C228DA" w:rsidP="00383A48">
      <w:pPr>
        <w:pStyle w:val="ad"/>
        <w:numPr>
          <w:ilvl w:val="0"/>
          <w:numId w:val="42"/>
        </w:numPr>
        <w:jc w:val="both"/>
      </w:pPr>
      <w:r w:rsidRPr="000C210A">
        <w:t>Символика родной страны, стран изучаемого языка</w:t>
      </w:r>
    </w:p>
    <w:p w:rsidR="00C228DA" w:rsidRPr="000C210A" w:rsidRDefault="00C228DA">
      <w:pPr>
        <w:jc w:val="both"/>
        <w:rPr>
          <w:rFonts w:cs="Times New Roman"/>
        </w:rPr>
      </w:pPr>
    </w:p>
    <w:p w:rsidR="00C228DA" w:rsidRPr="000C210A" w:rsidRDefault="001F5F4B">
      <w:pPr>
        <w:autoSpaceDE w:val="0"/>
        <w:jc w:val="both"/>
        <w:rPr>
          <w:rFonts w:cs="Times New Roman"/>
          <w:b/>
        </w:rPr>
      </w:pPr>
      <w:r>
        <w:rPr>
          <w:rFonts w:cs="Times New Roman"/>
          <w:b/>
        </w:rPr>
        <w:t>Технические средства обучения</w:t>
      </w:r>
    </w:p>
    <w:p w:rsidR="00C228DA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 xml:space="preserve">Аудиоколонки  </w:t>
      </w:r>
    </w:p>
    <w:p w:rsidR="00C228DA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>Персональный компьютер.</w:t>
      </w:r>
    </w:p>
    <w:p w:rsidR="00C228DA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>Принтер.</w:t>
      </w:r>
    </w:p>
    <w:p w:rsidR="00C228DA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>Экран.</w:t>
      </w:r>
    </w:p>
    <w:p w:rsidR="00C228DA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>Телевизор</w:t>
      </w:r>
    </w:p>
    <w:p w:rsidR="00C228DA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>CD-/DVD-/MP3-проигрыватель</w:t>
      </w:r>
    </w:p>
    <w:p w:rsidR="004F6B57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>Магнитофон.</w:t>
      </w:r>
    </w:p>
    <w:p w:rsidR="00C228DA" w:rsidRPr="000C210A" w:rsidRDefault="00C228DA" w:rsidP="004F6B57">
      <w:pPr>
        <w:pStyle w:val="ad"/>
        <w:numPr>
          <w:ilvl w:val="0"/>
          <w:numId w:val="43"/>
        </w:numPr>
        <w:jc w:val="both"/>
      </w:pPr>
      <w:r w:rsidRPr="000C210A">
        <w:t>Мультимедийный проектор</w:t>
      </w:r>
    </w:p>
    <w:p w:rsidR="00C228DA" w:rsidRPr="000C210A" w:rsidRDefault="00C228DA">
      <w:pPr>
        <w:autoSpaceDE w:val="0"/>
        <w:jc w:val="both"/>
        <w:rPr>
          <w:rFonts w:cs="Times New Roman"/>
        </w:rPr>
      </w:pPr>
      <w:r w:rsidRPr="000C210A">
        <w:rPr>
          <w:rFonts w:cs="Times New Roman"/>
          <w:b/>
          <w:bCs/>
        </w:rPr>
        <w:t>Основные Интернет-ресурсы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10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r w:rsidR="00C228DA" w:rsidRPr="000C210A">
          <w:rPr>
            <w:rStyle w:val="a3"/>
            <w:rFonts w:cs="Times New Roman"/>
            <w:lang w:val="en-US"/>
          </w:rPr>
          <w:t>kremlin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  <w:r w:rsidR="00C228DA" w:rsidRPr="000C210A">
          <w:rPr>
            <w:rStyle w:val="a3"/>
            <w:rFonts w:cs="Times New Roman"/>
          </w:rPr>
          <w:t>/</w:t>
        </w:r>
      </w:hyperlink>
      <w:r w:rsidR="00C228DA" w:rsidRPr="000C210A">
        <w:rPr>
          <w:rFonts w:cs="Times New Roman"/>
        </w:rPr>
        <w:t xml:space="preserve"> - официальный веб-сайт Президента Российской Федерации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11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r w:rsidR="00C228DA" w:rsidRPr="000C210A">
          <w:rPr>
            <w:rStyle w:val="a3"/>
            <w:rFonts w:cs="Times New Roman"/>
            <w:lang w:val="en-US"/>
          </w:rPr>
          <w:t>mon</w:t>
        </w:r>
      </w:hyperlink>
      <w:r w:rsidR="00C228DA" w:rsidRPr="000C210A">
        <w:rPr>
          <w:rFonts w:cs="Times New Roman"/>
          <w:u w:val="single"/>
        </w:rPr>
        <w:t>.</w:t>
      </w:r>
      <w:hyperlink r:id="rId12" w:history="1">
        <w:r w:rsidR="00C228DA" w:rsidRPr="000C210A">
          <w:rPr>
            <w:rStyle w:val="a3"/>
            <w:rFonts w:cs="Times New Roman"/>
            <w:lang w:val="en-US"/>
          </w:rPr>
          <w:t>gov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официальный сайт Министерства образования и науки РФ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edu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>– федеральный портал «Российское образование»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13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r w:rsidR="00C228DA" w:rsidRPr="000C210A">
          <w:rPr>
            <w:rStyle w:val="a3"/>
            <w:rFonts w:cs="Times New Roman"/>
            <w:lang w:val="en-US"/>
          </w:rPr>
          <w:t>school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edu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российский общеобразовательный Портал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</w:hyperlink>
      <w:r w:rsidR="00C228DA" w:rsidRPr="000C210A">
        <w:rPr>
          <w:rFonts w:cs="Times New Roman"/>
          <w:u w:val="single"/>
          <w:lang w:val="en-US"/>
        </w:rPr>
        <w:t>www</w:t>
      </w:r>
      <w:r w:rsidR="00C228DA" w:rsidRPr="000C210A">
        <w:rPr>
          <w:rFonts w:cs="Times New Roman"/>
          <w:u w:val="single"/>
        </w:rPr>
        <w:t>.е</w:t>
      </w:r>
      <w:r w:rsidR="00C228DA" w:rsidRPr="000C210A">
        <w:rPr>
          <w:rFonts w:cs="Times New Roman"/>
          <w:u w:val="single"/>
          <w:lang w:val="en-US"/>
        </w:rPr>
        <w:t>g</w:t>
      </w:r>
      <w:r w:rsidR="00C228DA" w:rsidRPr="000C210A">
        <w:rPr>
          <w:rFonts w:cs="Times New Roman"/>
          <w:u w:val="single"/>
        </w:rPr>
        <w:t>е.</w:t>
      </w:r>
      <w:hyperlink r:id="rId14" w:history="1">
        <w:proofErr w:type="spellStart"/>
        <w:r w:rsidR="00C228DA" w:rsidRPr="000C210A">
          <w:rPr>
            <w:rStyle w:val="a3"/>
            <w:rFonts w:cs="Times New Roman"/>
            <w:lang w:val="en-US"/>
          </w:rPr>
          <w:t>edu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портал информационной поддержки Единого государственного экзамена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fsu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edu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– федеральный совет по учебникам </w:t>
      </w:r>
      <w:proofErr w:type="spellStart"/>
      <w:r w:rsidR="00C228DA" w:rsidRPr="000C210A">
        <w:rPr>
          <w:rFonts w:cs="Times New Roman"/>
        </w:rPr>
        <w:t>МОиН</w:t>
      </w:r>
      <w:proofErr w:type="spellEnd"/>
      <w:r w:rsidR="00C228DA" w:rsidRPr="000C210A">
        <w:rPr>
          <w:rFonts w:cs="Times New Roman"/>
        </w:rPr>
        <w:t xml:space="preserve"> РФ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15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ndce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>– портал учебного книгоиздания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16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vestnik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edu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журнал Вестник образования»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r w:rsidR="00C228DA" w:rsidRPr="000C210A">
          <w:rPr>
            <w:rStyle w:val="a3"/>
            <w:rFonts w:cs="Times New Roman"/>
            <w:lang w:val="en-US"/>
          </w:rPr>
          <w:t>school</w:t>
        </w:r>
        <w:r w:rsidR="00C228DA" w:rsidRPr="000C210A">
          <w:rPr>
            <w:rStyle w:val="a3"/>
            <w:rFonts w:cs="Times New Roman"/>
          </w:rPr>
          <w:t>-</w:t>
        </w:r>
      </w:hyperlink>
      <w:r w:rsidR="00C228DA" w:rsidRPr="000C210A">
        <w:rPr>
          <w:rFonts w:cs="Times New Roman"/>
          <w:u w:val="single"/>
          <w:lang w:val="en-US"/>
        </w:rPr>
        <w:t>collection</w:t>
      </w:r>
      <w:r w:rsidR="00C228DA" w:rsidRPr="000C210A">
        <w:rPr>
          <w:rFonts w:cs="Times New Roman"/>
          <w:u w:val="single"/>
        </w:rPr>
        <w:t>.</w:t>
      </w:r>
      <w:hyperlink r:id="rId17" w:history="1">
        <w:proofErr w:type="spellStart"/>
        <w:r w:rsidR="00C228DA" w:rsidRPr="000C210A">
          <w:rPr>
            <w:rStyle w:val="a3"/>
            <w:rFonts w:cs="Times New Roman"/>
            <w:lang w:val="en-US"/>
          </w:rPr>
          <w:t>edu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единая коллекция цифровых образовательных ресурсов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18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apkpro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Академия </w:t>
      </w:r>
      <w:proofErr w:type="gramStart"/>
      <w:r w:rsidR="00C228DA" w:rsidRPr="000C210A">
        <w:rPr>
          <w:rFonts w:cs="Times New Roman"/>
        </w:rPr>
        <w:t>повышения  квалификации</w:t>
      </w:r>
      <w:proofErr w:type="gramEnd"/>
      <w:r w:rsidR="00C228DA" w:rsidRPr="000C210A">
        <w:rPr>
          <w:rFonts w:cs="Times New Roman"/>
        </w:rPr>
        <w:t xml:space="preserve"> и профессиональной переподготовки работников образования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19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prosv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сайт издательства «Просвещение»</w:t>
      </w:r>
    </w:p>
    <w:p w:rsidR="00C228DA" w:rsidRPr="000C210A" w:rsidRDefault="00C228DA">
      <w:pPr>
        <w:autoSpaceDE w:val="0"/>
        <w:jc w:val="both"/>
        <w:rPr>
          <w:rFonts w:cs="Times New Roman"/>
        </w:rPr>
      </w:pPr>
      <w:r w:rsidRPr="000C210A">
        <w:rPr>
          <w:rFonts w:cs="Times New Roman"/>
          <w:lang w:val="en-US"/>
        </w:rPr>
        <w:t>http</w:t>
      </w:r>
      <w:r w:rsidRPr="000C210A">
        <w:rPr>
          <w:rFonts w:cs="Times New Roman"/>
        </w:rPr>
        <w:t>:</w:t>
      </w:r>
      <w:hyperlink r:id="rId20" w:history="1">
        <w:r w:rsidRPr="000C210A">
          <w:rPr>
            <w:rStyle w:val="a3"/>
            <w:rFonts w:cs="Times New Roman"/>
          </w:rPr>
          <w:t>//</w:t>
        </w:r>
        <w:r w:rsidRPr="000C210A">
          <w:rPr>
            <w:rStyle w:val="a3"/>
            <w:rFonts w:cs="Times New Roman"/>
            <w:lang w:val="en-US"/>
          </w:rPr>
          <w:t>www</w:t>
        </w:r>
        <w:r w:rsidRPr="000C210A">
          <w:rPr>
            <w:rStyle w:val="a3"/>
            <w:rFonts w:cs="Times New Roman"/>
          </w:rPr>
          <w:t>.</w:t>
        </w:r>
        <w:r w:rsidRPr="000C210A">
          <w:rPr>
            <w:rStyle w:val="a3"/>
            <w:rFonts w:cs="Times New Roman"/>
            <w:lang w:val="en-US"/>
          </w:rPr>
          <w:t>history</w:t>
        </w:r>
        <w:r w:rsidRPr="000C210A">
          <w:rPr>
            <w:rStyle w:val="a3"/>
            <w:rFonts w:cs="Times New Roman"/>
          </w:rPr>
          <w:t>.</w:t>
        </w:r>
        <w:proofErr w:type="spellStart"/>
        <w:r w:rsidRPr="000C210A">
          <w:rPr>
            <w:rStyle w:val="a3"/>
            <w:rFonts w:cs="Times New Roman"/>
            <w:lang w:val="en-US"/>
          </w:rPr>
          <w:t>standart</w:t>
        </w:r>
        <w:proofErr w:type="spellEnd"/>
        <w:r w:rsidRPr="000C210A">
          <w:rPr>
            <w:rStyle w:val="a3"/>
            <w:rFonts w:cs="Times New Roman"/>
          </w:rPr>
          <w:t>.</w:t>
        </w:r>
        <w:proofErr w:type="spellStart"/>
        <w:r w:rsidRPr="000C210A">
          <w:rPr>
            <w:rStyle w:val="a3"/>
            <w:rFonts w:cs="Times New Roman"/>
            <w:lang w:val="en-US"/>
          </w:rPr>
          <w:t>edu</w:t>
        </w:r>
        <w:proofErr w:type="spellEnd"/>
        <w:r w:rsidRPr="000C210A">
          <w:rPr>
            <w:rStyle w:val="a3"/>
            <w:rFonts w:cs="Times New Roman"/>
          </w:rPr>
          <w:t>.</w:t>
        </w:r>
        <w:proofErr w:type="spellStart"/>
        <w:r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Pr="000C210A">
        <w:rPr>
          <w:rFonts w:cs="Times New Roman"/>
        </w:rPr>
        <w:t xml:space="preserve"> – предметный сайт издательства «Просвещение»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21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r w:rsidR="00C228DA" w:rsidRPr="000C210A">
          <w:rPr>
            <w:rStyle w:val="a3"/>
            <w:rFonts w:cs="Times New Roman"/>
            <w:lang w:val="en-US"/>
          </w:rPr>
          <w:t>internet</w:t>
        </w:r>
        <w:r w:rsidR="00C228DA" w:rsidRPr="000C210A">
          <w:rPr>
            <w:rStyle w:val="a3"/>
            <w:rFonts w:cs="Times New Roman"/>
          </w:rPr>
          <w:t>-</w:t>
        </w:r>
        <w:r w:rsidR="00C228DA" w:rsidRPr="000C210A">
          <w:rPr>
            <w:rStyle w:val="a3"/>
            <w:rFonts w:cs="Times New Roman"/>
            <w:lang w:val="en-US"/>
          </w:rPr>
          <w:t>school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интернет-школа издательства «Просвещение»: «История»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22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</w:hyperlink>
      <w:r w:rsidR="00C228DA" w:rsidRPr="000C210A">
        <w:rPr>
          <w:rFonts w:cs="Times New Roman"/>
          <w:u w:val="single"/>
        </w:rPr>
        <w:t>.1</w:t>
      </w:r>
      <w:hyperlink r:id="rId23" w:history="1">
        <w:proofErr w:type="spellStart"/>
        <w:r w:rsidR="00C228DA" w:rsidRPr="000C210A">
          <w:rPr>
            <w:rStyle w:val="a3"/>
            <w:rFonts w:cs="Times New Roman"/>
            <w:lang w:val="en-US"/>
          </w:rPr>
          <w:t>september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газета «Английский язык», издательство «Первое сентября»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24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vvvvw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som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fio</w:t>
        </w:r>
        <w:proofErr w:type="spellEnd"/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сайт Федерации Интернет-образования, сетевое объединение методистов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25" w:history="1">
        <w:r w:rsidR="00C228DA" w:rsidRPr="000C210A">
          <w:rPr>
            <w:rStyle w:val="a3"/>
            <w:rFonts w:cs="Times New Roman"/>
            <w:lang w:val="en-US"/>
          </w:rPr>
          <w:t>http</w:t>
        </w:r>
        <w:r w:rsidR="00C228DA" w:rsidRPr="000C210A">
          <w:rPr>
            <w:rStyle w:val="a3"/>
            <w:rFonts w:cs="Times New Roman"/>
          </w:rPr>
          <w:t>://</w:t>
        </w:r>
        <w:r w:rsidR="00C228DA" w:rsidRPr="000C210A">
          <w:rPr>
            <w:rStyle w:val="a3"/>
            <w:rFonts w:cs="Times New Roman"/>
            <w:lang w:val="en-US"/>
          </w:rPr>
          <w:t>www</w:t>
        </w:r>
        <w:r w:rsidR="00C228DA" w:rsidRPr="000C210A">
          <w:rPr>
            <w:rStyle w:val="a3"/>
            <w:rFonts w:cs="Times New Roman"/>
          </w:rPr>
          <w:t>.</w:t>
        </w:r>
        <w:r w:rsidR="00C228DA" w:rsidRPr="000C210A">
          <w:rPr>
            <w:rStyle w:val="a3"/>
            <w:rFonts w:cs="Times New Roman"/>
            <w:lang w:val="en-US"/>
          </w:rPr>
          <w:t>it</w:t>
        </w:r>
        <w:r w:rsidR="00C228DA" w:rsidRPr="000C210A">
          <w:rPr>
            <w:rStyle w:val="a3"/>
            <w:rFonts w:cs="Times New Roman"/>
          </w:rPr>
          <w:t>-</w:t>
        </w:r>
        <w:r w:rsidR="00C228DA" w:rsidRPr="000C210A">
          <w:rPr>
            <w:rStyle w:val="a3"/>
            <w:rFonts w:cs="Times New Roman"/>
            <w:lang w:val="en-US"/>
          </w:rPr>
          <w:t>n</w:t>
        </w:r>
        <w:r w:rsidR="00C228DA" w:rsidRPr="000C210A">
          <w:rPr>
            <w:rStyle w:val="a3"/>
            <w:rFonts w:cs="Times New Roman"/>
          </w:rPr>
          <w:t>.</w:t>
        </w:r>
        <w:proofErr w:type="spellStart"/>
        <w:r w:rsidR="00C228DA"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C228DA" w:rsidRPr="000C210A">
        <w:rPr>
          <w:rFonts w:cs="Times New Roman"/>
        </w:rPr>
        <w:t xml:space="preserve"> – российская версия международного проекта Сеть творческих учителей</w:t>
      </w:r>
    </w:p>
    <w:p w:rsidR="00C228DA" w:rsidRPr="000C210A" w:rsidRDefault="00C228DA">
      <w:pPr>
        <w:autoSpaceDE w:val="0"/>
        <w:jc w:val="both"/>
        <w:rPr>
          <w:rFonts w:cs="Times New Roman"/>
          <w:b/>
          <w:bCs/>
        </w:rPr>
      </w:pPr>
      <w:r w:rsidRPr="000C210A">
        <w:rPr>
          <w:rFonts w:cs="Times New Roman"/>
          <w:lang w:val="en-US"/>
        </w:rPr>
        <w:t>http</w:t>
      </w:r>
      <w:r w:rsidRPr="000C210A">
        <w:rPr>
          <w:rFonts w:cs="Times New Roman"/>
        </w:rPr>
        <w:t>://</w:t>
      </w:r>
      <w:hyperlink r:id="rId26" w:history="1">
        <w:r w:rsidRPr="000C210A">
          <w:rPr>
            <w:rStyle w:val="a3"/>
            <w:rFonts w:cs="Times New Roman"/>
            <w:lang w:val="en-US"/>
          </w:rPr>
          <w:t>www</w:t>
        </w:r>
        <w:r w:rsidRPr="000C210A">
          <w:rPr>
            <w:rStyle w:val="a3"/>
            <w:rFonts w:cs="Times New Roman"/>
          </w:rPr>
          <w:t>.</w:t>
        </w:r>
        <w:proofErr w:type="spellStart"/>
        <w:r w:rsidRPr="000C210A">
          <w:rPr>
            <w:rStyle w:val="a3"/>
            <w:rFonts w:cs="Times New Roman"/>
            <w:lang w:val="en-US"/>
          </w:rPr>
          <w:t>standart</w:t>
        </w:r>
        <w:proofErr w:type="spellEnd"/>
        <w:r w:rsidRPr="000C210A">
          <w:rPr>
            <w:rStyle w:val="a3"/>
            <w:rFonts w:cs="Times New Roman"/>
          </w:rPr>
          <w:t>.</w:t>
        </w:r>
        <w:proofErr w:type="spellStart"/>
        <w:r w:rsidRPr="000C210A">
          <w:rPr>
            <w:rStyle w:val="a3"/>
            <w:rFonts w:cs="Times New Roman"/>
            <w:lang w:val="en-US"/>
          </w:rPr>
          <w:t>edu</w:t>
        </w:r>
        <w:proofErr w:type="spellEnd"/>
        <w:r w:rsidRPr="000C210A">
          <w:rPr>
            <w:rStyle w:val="a3"/>
            <w:rFonts w:cs="Times New Roman"/>
          </w:rPr>
          <w:t>.</w:t>
        </w:r>
        <w:proofErr w:type="spellStart"/>
        <w:r w:rsidRPr="000C210A">
          <w:rPr>
            <w:rStyle w:val="a3"/>
            <w:rFonts w:cs="Times New Roman"/>
            <w:lang w:val="en-US"/>
          </w:rPr>
          <w:t>ru</w:t>
        </w:r>
        <w:proofErr w:type="spellEnd"/>
      </w:hyperlink>
      <w:r w:rsidRPr="000C210A">
        <w:rPr>
          <w:rFonts w:cs="Times New Roman"/>
        </w:rPr>
        <w:t xml:space="preserve"> – государственные образовательные стандарты второго поколения</w:t>
      </w:r>
    </w:p>
    <w:p w:rsidR="00C228DA" w:rsidRPr="000C210A" w:rsidRDefault="00C228DA">
      <w:pPr>
        <w:autoSpaceDE w:val="0"/>
        <w:jc w:val="both"/>
        <w:rPr>
          <w:rFonts w:cs="Times New Roman"/>
        </w:rPr>
      </w:pPr>
      <w:r w:rsidRPr="000C210A">
        <w:rPr>
          <w:rFonts w:cs="Times New Roman"/>
          <w:b/>
          <w:bCs/>
        </w:rPr>
        <w:t>Дополнительные Интернет-ресурсы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27" w:history="1">
        <w:r w:rsidR="00C228DA" w:rsidRPr="000C210A">
          <w:rPr>
            <w:rStyle w:val="a3"/>
            <w:rFonts w:cs="Times New Roman"/>
          </w:rPr>
          <w:t>http://fcior.edu.ru/</w:t>
        </w:r>
      </w:hyperlink>
      <w:r w:rsidR="00C228DA" w:rsidRPr="000C210A">
        <w:rPr>
          <w:rFonts w:cs="Times New Roman"/>
        </w:rPr>
        <w:t xml:space="preserve"> Федеральный центр информационно-образовательных ресурсов.</w:t>
      </w:r>
    </w:p>
    <w:p w:rsidR="00C228DA" w:rsidRPr="000C210A" w:rsidRDefault="006334A8">
      <w:pPr>
        <w:autoSpaceDE w:val="0"/>
        <w:jc w:val="both"/>
        <w:rPr>
          <w:rFonts w:cs="Times New Roman"/>
        </w:rPr>
      </w:pPr>
      <w:hyperlink r:id="rId28" w:history="1">
        <w:r w:rsidR="00C228DA" w:rsidRPr="000C210A">
          <w:rPr>
            <w:rStyle w:val="a3"/>
            <w:rFonts w:cs="Times New Roman"/>
          </w:rPr>
          <w:t>http://school-collection.edu.ru/</w:t>
        </w:r>
      </w:hyperlink>
      <w:r w:rsidR="00C228DA" w:rsidRPr="000C210A">
        <w:rPr>
          <w:rFonts w:cs="Times New Roman"/>
        </w:rPr>
        <w:t xml:space="preserve">  Единая коллекция цифровых образовательных ресурсов.</w:t>
      </w:r>
    </w:p>
    <w:p w:rsidR="00C228DA" w:rsidRPr="000C210A" w:rsidRDefault="00C228DA">
      <w:pPr>
        <w:autoSpaceDE w:val="0"/>
        <w:jc w:val="both"/>
        <w:rPr>
          <w:rFonts w:cs="Times New Roman"/>
        </w:rPr>
      </w:pPr>
      <w:r w:rsidRPr="000C210A">
        <w:rPr>
          <w:rFonts w:cs="Times New Roman"/>
        </w:rPr>
        <w:t>Сайт дополнительных образовательных ресурсов УМК «Английский язык» www.prosv.ru/umk/vereshchagina -</w:t>
      </w:r>
    </w:p>
    <w:p w:rsidR="00C228DA" w:rsidRPr="000C210A" w:rsidRDefault="00C228DA">
      <w:pPr>
        <w:autoSpaceDE w:val="0"/>
        <w:jc w:val="both"/>
        <w:rPr>
          <w:rFonts w:cs="Times New Roman"/>
        </w:rPr>
      </w:pPr>
      <w:r w:rsidRPr="000C210A">
        <w:rPr>
          <w:rFonts w:cs="Times New Roman"/>
        </w:rPr>
        <w:t>www.englishteachers.ru</w:t>
      </w:r>
    </w:p>
    <w:p w:rsidR="00C228DA" w:rsidRPr="000C210A" w:rsidRDefault="00C228DA">
      <w:pPr>
        <w:pStyle w:val="ac"/>
        <w:spacing w:before="0" w:after="0"/>
        <w:jc w:val="both"/>
      </w:pPr>
      <w:r w:rsidRPr="000C210A">
        <w:t>englishtips.org,</w:t>
      </w:r>
    </w:p>
    <w:p w:rsidR="00C228DA" w:rsidRPr="000C210A" w:rsidRDefault="00C228DA">
      <w:pPr>
        <w:pStyle w:val="ac"/>
        <w:spacing w:before="0" w:after="0"/>
        <w:jc w:val="both"/>
      </w:pPr>
      <w:r w:rsidRPr="000C210A">
        <w:t>http://www.britishcouncil.org/ru/russia-english-teaching-online-resources.htm</w:t>
      </w:r>
    </w:p>
    <w:p w:rsidR="00C228DA" w:rsidRPr="000C210A" w:rsidRDefault="00C228DA">
      <w:pPr>
        <w:pStyle w:val="ac"/>
        <w:tabs>
          <w:tab w:val="left" w:pos="211"/>
        </w:tabs>
        <w:spacing w:before="0" w:after="0"/>
        <w:jc w:val="both"/>
        <w:rPr>
          <w:lang w:val="en-US"/>
        </w:rPr>
      </w:pPr>
      <w:r w:rsidRPr="000C210A">
        <w:rPr>
          <w:lang w:val="en-US"/>
        </w:rPr>
        <w:t>esl-library.com</w:t>
      </w:r>
    </w:p>
    <w:p w:rsidR="002036CF" w:rsidRPr="000C210A" w:rsidRDefault="00C228DA" w:rsidP="002036CF">
      <w:pPr>
        <w:pStyle w:val="ac"/>
        <w:tabs>
          <w:tab w:val="left" w:pos="211"/>
        </w:tabs>
        <w:spacing w:before="0" w:after="0"/>
        <w:jc w:val="both"/>
        <w:rPr>
          <w:lang w:val="en-US"/>
        </w:rPr>
      </w:pPr>
      <w:r w:rsidRPr="000C210A">
        <w:rPr>
          <w:lang w:val="en-US"/>
        </w:rPr>
        <w:t>teachabroad.com.</w:t>
      </w:r>
    </w:p>
    <w:p w:rsidR="002036CF" w:rsidRPr="000C210A" w:rsidRDefault="002036CF" w:rsidP="002036CF">
      <w:pPr>
        <w:pStyle w:val="ac"/>
        <w:tabs>
          <w:tab w:val="left" w:pos="211"/>
        </w:tabs>
        <w:spacing w:before="0" w:after="0"/>
        <w:jc w:val="both"/>
        <w:rPr>
          <w:lang w:val="en-US"/>
        </w:rPr>
      </w:pPr>
    </w:p>
    <w:p w:rsidR="002036CF" w:rsidRPr="000C210A" w:rsidRDefault="002036CF" w:rsidP="002036CF">
      <w:pPr>
        <w:pStyle w:val="ac"/>
        <w:tabs>
          <w:tab w:val="left" w:pos="211"/>
        </w:tabs>
        <w:spacing w:before="0" w:after="0"/>
        <w:jc w:val="both"/>
        <w:rPr>
          <w:lang w:val="en-US"/>
        </w:rPr>
        <w:sectPr w:rsidR="002036CF" w:rsidRPr="000C210A" w:rsidSect="00057398">
          <w:pgSz w:w="15840" w:h="12240" w:orient="landscape"/>
          <w:pgMar w:top="567" w:right="851" w:bottom="454" w:left="851" w:header="720" w:footer="720" w:gutter="0"/>
          <w:cols w:space="720"/>
          <w:docGrid w:linePitch="326" w:charSpace="-6145"/>
        </w:sectPr>
      </w:pPr>
    </w:p>
    <w:p w:rsidR="00C228DA" w:rsidRPr="00ED1B10" w:rsidRDefault="00C228DA" w:rsidP="002036CF">
      <w:pPr>
        <w:pStyle w:val="ac"/>
        <w:tabs>
          <w:tab w:val="left" w:pos="211"/>
        </w:tabs>
        <w:spacing w:before="0" w:after="0"/>
        <w:jc w:val="center"/>
        <w:rPr>
          <w:b/>
          <w:bCs/>
        </w:rPr>
      </w:pPr>
      <w:r w:rsidRPr="00ED1B10">
        <w:rPr>
          <w:b/>
          <w:bCs/>
        </w:rPr>
        <w:t>Приложение к рабочей программе</w:t>
      </w:r>
    </w:p>
    <w:p w:rsidR="00C228DA" w:rsidRPr="00ED1B10" w:rsidRDefault="00C228DA">
      <w:pPr>
        <w:pStyle w:val="ac"/>
        <w:tabs>
          <w:tab w:val="left" w:pos="211"/>
        </w:tabs>
        <w:spacing w:before="0" w:after="0"/>
        <w:jc w:val="center"/>
      </w:pPr>
      <w:r w:rsidRPr="00ED1B10">
        <w:rPr>
          <w:b/>
          <w:bCs/>
        </w:rPr>
        <w:t>Контролируемые элементы содержания</w:t>
      </w:r>
    </w:p>
    <w:p w:rsidR="00C228DA" w:rsidRPr="00ED1B10" w:rsidRDefault="00C228DA">
      <w:pPr>
        <w:pStyle w:val="ac"/>
        <w:tabs>
          <w:tab w:val="left" w:pos="211"/>
        </w:tabs>
        <w:spacing w:before="0" w:after="0"/>
        <w:jc w:val="center"/>
      </w:pPr>
    </w:p>
    <w:tbl>
      <w:tblPr>
        <w:tblW w:w="1389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6"/>
        <w:gridCol w:w="1634"/>
        <w:gridCol w:w="1985"/>
        <w:gridCol w:w="3685"/>
        <w:gridCol w:w="3544"/>
        <w:gridCol w:w="2268"/>
      </w:tblGrid>
      <w:tr w:rsidR="00C228DA" w:rsidTr="00C04E5C">
        <w:tc>
          <w:tcPr>
            <w:tcW w:w="7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228DA" w:rsidRPr="00ED1B10" w:rsidRDefault="00C228DA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ED1B10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228DA" w:rsidRPr="00ED1B10" w:rsidRDefault="00C228DA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ED1B10">
              <w:rPr>
                <w:rFonts w:cs="Times New Roman"/>
                <w:b/>
                <w:bCs/>
              </w:rPr>
              <w:t>Дата проведения промежуточной аттестации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228DA" w:rsidRPr="00ED1B10" w:rsidRDefault="00C228DA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ED1B10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228DA" w:rsidRPr="00ED1B10" w:rsidRDefault="00C228DA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ED1B10">
              <w:rPr>
                <w:rFonts w:cs="Times New Roman"/>
                <w:b/>
                <w:bCs/>
              </w:rPr>
              <w:t>Контролируемые элементы содержания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228DA" w:rsidRPr="00ED1B10" w:rsidRDefault="00C228DA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ED1B10">
              <w:rPr>
                <w:rFonts w:cs="Times New Roman"/>
                <w:b/>
                <w:bCs/>
              </w:rPr>
              <w:t>Планируемый результат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28DA" w:rsidRPr="00ED1B10" w:rsidRDefault="00C228DA">
            <w:pPr>
              <w:pStyle w:val="a9"/>
              <w:jc w:val="center"/>
              <w:rPr>
                <w:rFonts w:cs="Times New Roman"/>
              </w:rPr>
            </w:pPr>
            <w:r w:rsidRPr="00ED1B10">
              <w:rPr>
                <w:rFonts w:cs="Times New Roman"/>
                <w:b/>
                <w:bCs/>
              </w:rPr>
              <w:t>Форма контроля</w:t>
            </w:r>
          </w:p>
        </w:tc>
      </w:tr>
      <w:tr w:rsidR="00C228DA" w:rsidTr="00C04E5C">
        <w:tc>
          <w:tcPr>
            <w:tcW w:w="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49273C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  <w:color w:val="FF00FF"/>
              </w:rPr>
            </w:pPr>
            <w:r w:rsidRPr="00ED1B10">
              <w:rPr>
                <w:rFonts w:cs="Times New Roman"/>
                <w:b/>
              </w:rPr>
              <w:t>Проверочная работа №1 по теме «Повторение»</w:t>
            </w:r>
          </w:p>
          <w:p w:rsidR="00C228DA" w:rsidRPr="00ED1B10" w:rsidRDefault="00C228DA">
            <w:pPr>
              <w:rPr>
                <w:rFonts w:cs="Times New Roman"/>
                <w:color w:val="FF00FF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proofErr w:type="spellStart"/>
            <w:r w:rsidRPr="00ED1B10">
              <w:rPr>
                <w:rFonts w:cs="Times New Roman"/>
                <w:lang w:val="en-US"/>
              </w:rPr>
              <w:t>Лексические</w:t>
            </w:r>
            <w:proofErr w:type="spellEnd"/>
            <w:r w:rsidRPr="00ED1B1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B10">
              <w:rPr>
                <w:rFonts w:cs="Times New Roman"/>
                <w:lang w:val="en-US"/>
              </w:rPr>
              <w:t>единицы</w:t>
            </w:r>
            <w:proofErr w:type="spellEnd"/>
            <w:r w:rsidRPr="00ED1B1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B10">
              <w:rPr>
                <w:rFonts w:cs="Times New Roman"/>
                <w:lang w:val="en-US"/>
              </w:rPr>
              <w:t>по</w:t>
            </w:r>
            <w:proofErr w:type="spellEnd"/>
            <w:r w:rsidRPr="00ED1B1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B10">
              <w:rPr>
                <w:rFonts w:cs="Times New Roman"/>
                <w:lang w:val="en-US"/>
              </w:rPr>
              <w:t>теме</w:t>
            </w:r>
            <w:proofErr w:type="spellEnd"/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C04E5C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49273C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>Проверочная работа №2 по теме «Школа»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-правило употребления неопределенного артикля </w:t>
            </w:r>
            <w:r w:rsidRPr="00ED1B10">
              <w:rPr>
                <w:rFonts w:cs="Times New Roman"/>
                <w:lang w:val="en-US"/>
              </w:rPr>
              <w:t>a</w:t>
            </w:r>
            <w:r w:rsidRPr="00ED1B10">
              <w:rPr>
                <w:rFonts w:cs="Times New Roman"/>
              </w:rPr>
              <w:t>/</w:t>
            </w:r>
            <w:r w:rsidRPr="00ED1B10">
              <w:rPr>
                <w:rFonts w:cs="Times New Roman"/>
                <w:lang w:val="en-US"/>
              </w:rPr>
              <w:t>an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-личные местоимения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-правило употребления глагола </w:t>
            </w:r>
            <w:r w:rsidRPr="00ED1B10">
              <w:rPr>
                <w:rFonts w:cs="Times New Roman"/>
                <w:lang w:val="en-US"/>
              </w:rPr>
              <w:t>to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be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C04E5C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49273C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>Проверочная работа №3 по теме «Это я»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-правило словообразования национальностей с помощью суффиксов -</w:t>
            </w:r>
            <w:proofErr w:type="spellStart"/>
            <w:r w:rsidRPr="00ED1B10">
              <w:rPr>
                <w:rFonts w:cs="Times New Roman"/>
                <w:lang w:val="en-US"/>
              </w:rPr>
              <w:t>ish</w:t>
            </w:r>
            <w:proofErr w:type="spellEnd"/>
            <w:r w:rsidRPr="00ED1B10">
              <w:rPr>
                <w:rFonts w:cs="Times New Roman"/>
              </w:rPr>
              <w:t xml:space="preserve">, </w:t>
            </w:r>
            <w:proofErr w:type="spellStart"/>
            <w:r w:rsidRPr="00ED1B10">
              <w:rPr>
                <w:rFonts w:cs="Times New Roman"/>
                <w:lang w:val="en-US"/>
              </w:rPr>
              <w:t>ian</w:t>
            </w:r>
            <w:proofErr w:type="spellEnd"/>
            <w:r w:rsidRPr="00ED1B10">
              <w:rPr>
                <w:rFonts w:cs="Times New Roman"/>
              </w:rPr>
              <w:t>, -</w:t>
            </w:r>
            <w:proofErr w:type="spellStart"/>
            <w:r w:rsidRPr="00ED1B10">
              <w:rPr>
                <w:rFonts w:cs="Times New Roman"/>
                <w:lang w:val="en-US"/>
              </w:rPr>
              <w:t>er</w:t>
            </w:r>
            <w:proofErr w:type="spellEnd"/>
            <w:r w:rsidRPr="00ED1B10">
              <w:rPr>
                <w:rFonts w:cs="Times New Roman"/>
              </w:rPr>
              <w:t>, -</w:t>
            </w:r>
            <w:r w:rsidRPr="00ED1B10">
              <w:rPr>
                <w:rFonts w:cs="Times New Roman"/>
                <w:lang w:val="en-US"/>
              </w:rPr>
              <w:t>ese</w:t>
            </w:r>
            <w:r w:rsidRPr="00ED1B10">
              <w:rPr>
                <w:rFonts w:cs="Times New Roman"/>
              </w:rPr>
              <w:t>.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-правило образования утвердительной, отрицательной и вопросительной форм глаголов </w:t>
            </w:r>
            <w:r w:rsidRPr="00ED1B10">
              <w:rPr>
                <w:rFonts w:cs="Times New Roman"/>
                <w:lang w:val="en-US"/>
              </w:rPr>
              <w:t>have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got</w:t>
            </w:r>
            <w:r w:rsidRPr="00ED1B10">
              <w:rPr>
                <w:rFonts w:cs="Times New Roman"/>
              </w:rPr>
              <w:t>/</w:t>
            </w:r>
            <w:r w:rsidRPr="00ED1B10">
              <w:rPr>
                <w:rFonts w:cs="Times New Roman"/>
                <w:lang w:val="en-US"/>
              </w:rPr>
              <w:t>has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got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-правило образования множественного числа существительных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-указательные местоимения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49273C">
        <w:tc>
          <w:tcPr>
            <w:tcW w:w="7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28DA" w:rsidRPr="00ED1B10" w:rsidRDefault="0049273C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 xml:space="preserve">Проверочная работа №4 по теме «Мой дом - моя </w:t>
            </w:r>
            <w:proofErr w:type="gramStart"/>
            <w:r w:rsidRPr="00ED1B10">
              <w:rPr>
                <w:rFonts w:cs="Times New Roman"/>
                <w:b/>
              </w:rPr>
              <w:t>крепость »</w:t>
            </w:r>
            <w:proofErr w:type="gramEnd"/>
          </w:p>
        </w:tc>
        <w:tc>
          <w:tcPr>
            <w:tcW w:w="36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-порядковые числительные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-оборот описания </w:t>
            </w:r>
            <w:r w:rsidRPr="00ED1B10">
              <w:rPr>
                <w:rFonts w:cs="Times New Roman"/>
                <w:lang w:val="en-US"/>
              </w:rPr>
              <w:t>there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is</w:t>
            </w:r>
            <w:r w:rsidRPr="00ED1B10">
              <w:rPr>
                <w:rFonts w:cs="Times New Roman"/>
              </w:rPr>
              <w:t>/</w:t>
            </w:r>
            <w:r w:rsidRPr="00ED1B10">
              <w:rPr>
                <w:rFonts w:cs="Times New Roman"/>
                <w:lang w:val="en-US"/>
              </w:rPr>
              <w:t>are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-притяжательные местоимения</w:t>
            </w:r>
          </w:p>
          <w:p w:rsidR="00C228DA" w:rsidRPr="00ED1B10" w:rsidRDefault="00C228DA" w:rsidP="00031629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-Предлоги места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4927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  <w:b/>
              </w:rPr>
            </w:pPr>
            <w:r w:rsidRPr="00ED1B10">
              <w:rPr>
                <w:rFonts w:cs="Times New Roman"/>
                <w:b/>
              </w:rPr>
              <w:t xml:space="preserve">Проверочная работа №5 по теме </w:t>
            </w:r>
            <w:proofErr w:type="gramStart"/>
            <w:r w:rsidRPr="00ED1B10">
              <w:rPr>
                <w:rFonts w:cs="Times New Roman"/>
                <w:b/>
              </w:rPr>
              <w:t>« Семейные</w:t>
            </w:r>
            <w:proofErr w:type="gramEnd"/>
            <w:r w:rsidRPr="00ED1B10">
              <w:rPr>
                <w:rFonts w:cs="Times New Roman"/>
                <w:b/>
              </w:rPr>
              <w:t xml:space="preserve"> узы»</w:t>
            </w:r>
          </w:p>
          <w:p w:rsidR="00C228DA" w:rsidRPr="00ED1B10" w:rsidRDefault="00C228DA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-правило образования утвердительной, отрицательной и вопросительной форм глагола </w:t>
            </w:r>
            <w:r w:rsidRPr="00ED1B10">
              <w:rPr>
                <w:rFonts w:cs="Times New Roman"/>
                <w:lang w:val="en-US"/>
              </w:rPr>
              <w:t>can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-объектные, </w:t>
            </w:r>
            <w:proofErr w:type="gramStart"/>
            <w:r w:rsidRPr="00ED1B10">
              <w:rPr>
                <w:rFonts w:cs="Times New Roman"/>
              </w:rPr>
              <w:t>притяжательные  местоимения</w:t>
            </w:r>
            <w:proofErr w:type="gramEnd"/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-притяжательный падеж существительных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-повелительное наклонение</w:t>
            </w:r>
          </w:p>
          <w:p w:rsidR="00C228DA" w:rsidRPr="00ED1B10" w:rsidRDefault="00C228DA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49273C">
        <w:tc>
          <w:tcPr>
            <w:tcW w:w="7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D61E5A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3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 xml:space="preserve">Проверочная работа № 6 по теме </w:t>
            </w:r>
            <w:proofErr w:type="gramStart"/>
            <w:r w:rsidRPr="00ED1B10">
              <w:rPr>
                <w:rFonts w:cs="Times New Roman"/>
                <w:b/>
              </w:rPr>
              <w:t>« Животные</w:t>
            </w:r>
            <w:proofErr w:type="gramEnd"/>
            <w:r w:rsidRPr="00ED1B10">
              <w:rPr>
                <w:rFonts w:cs="Times New Roman"/>
                <w:b/>
              </w:rPr>
              <w:t xml:space="preserve"> со всего света»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-правило образования </w:t>
            </w:r>
            <w:r w:rsidRPr="00ED1B10">
              <w:rPr>
                <w:rFonts w:cs="Times New Roman"/>
                <w:lang w:val="en-US"/>
              </w:rPr>
              <w:t>Present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Simple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-правило образования </w:t>
            </w:r>
            <w:r w:rsidRPr="00ED1B10">
              <w:rPr>
                <w:rFonts w:cs="Times New Roman"/>
                <w:lang w:val="en-US"/>
              </w:rPr>
              <w:t>Present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Simple</w:t>
            </w:r>
            <w:r w:rsidRPr="00ED1B10">
              <w:rPr>
                <w:rFonts w:cs="Times New Roman"/>
              </w:rPr>
              <w:t xml:space="preserve"> (отрицательные и вопросительные предложения)</w:t>
            </w:r>
          </w:p>
          <w:p w:rsidR="00C228DA" w:rsidRPr="00ED1B10" w:rsidRDefault="00C228DA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C04E5C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D61E5A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3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 xml:space="preserve">Проверочная работа № 7 по теме </w:t>
            </w:r>
            <w:proofErr w:type="gramStart"/>
            <w:r w:rsidRPr="00ED1B10">
              <w:rPr>
                <w:rFonts w:cs="Times New Roman"/>
                <w:b/>
              </w:rPr>
              <w:t>« С</w:t>
            </w:r>
            <w:proofErr w:type="gramEnd"/>
            <w:r w:rsidRPr="00ED1B10">
              <w:rPr>
                <w:rFonts w:cs="Times New Roman"/>
                <w:b/>
              </w:rPr>
              <w:t xml:space="preserve"> утра до вечера»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-время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-наречия времени</w:t>
            </w:r>
          </w:p>
          <w:p w:rsidR="00C228DA" w:rsidRPr="00ED1B10" w:rsidRDefault="00C228DA">
            <w:pPr>
              <w:pStyle w:val="af0"/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-Время </w:t>
            </w:r>
            <w:r w:rsidRPr="00ED1B10">
              <w:rPr>
                <w:rFonts w:cs="Times New Roman"/>
                <w:lang w:val="en-US"/>
              </w:rPr>
              <w:t>Present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Progressive</w:t>
            </w:r>
            <w:r w:rsidRPr="00ED1B10">
              <w:rPr>
                <w:rFonts w:cs="Times New Roman"/>
              </w:rPr>
              <w:t xml:space="preserve"> (настоящее продолженное)</w:t>
            </w:r>
          </w:p>
          <w:p w:rsidR="00C228DA" w:rsidRPr="00ED1B10" w:rsidRDefault="00C228DA">
            <w:pPr>
              <w:pStyle w:val="af0"/>
              <w:rPr>
                <w:rFonts w:cs="Times New Roma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C04E5C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D61E5A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3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 xml:space="preserve">Проверочная работа № 8 по теме </w:t>
            </w:r>
            <w:proofErr w:type="gramStart"/>
            <w:r w:rsidRPr="00ED1B10">
              <w:rPr>
                <w:rFonts w:cs="Times New Roman"/>
                <w:b/>
              </w:rPr>
              <w:t>« В</w:t>
            </w:r>
            <w:proofErr w:type="gramEnd"/>
            <w:r w:rsidRPr="00ED1B10">
              <w:rPr>
                <w:rFonts w:cs="Times New Roman"/>
                <w:b/>
              </w:rPr>
              <w:t xml:space="preserve"> любую погоду»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-Время </w:t>
            </w:r>
            <w:r w:rsidRPr="00ED1B10">
              <w:rPr>
                <w:rFonts w:cs="Times New Roman"/>
                <w:lang w:val="en-US"/>
              </w:rPr>
              <w:t>Present</w:t>
            </w:r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Simple</w:t>
            </w:r>
            <w:r w:rsidRPr="00ED1B10">
              <w:rPr>
                <w:rFonts w:cs="Times New Roman"/>
              </w:rPr>
              <w:t xml:space="preserve"> (настоящее простое) </w:t>
            </w:r>
            <w:proofErr w:type="gramStart"/>
            <w:r w:rsidRPr="00ED1B10">
              <w:rPr>
                <w:rFonts w:cs="Times New Roman"/>
              </w:rPr>
              <w:t xml:space="preserve">и  </w:t>
            </w:r>
            <w:r w:rsidRPr="00ED1B10">
              <w:rPr>
                <w:rFonts w:cs="Times New Roman"/>
                <w:lang w:val="en-US"/>
              </w:rPr>
              <w:t>Present</w:t>
            </w:r>
            <w:proofErr w:type="gramEnd"/>
            <w:r w:rsidRPr="00ED1B10">
              <w:rPr>
                <w:rFonts w:cs="Times New Roman"/>
              </w:rPr>
              <w:t xml:space="preserve"> </w:t>
            </w:r>
            <w:r w:rsidRPr="00ED1B10">
              <w:rPr>
                <w:rFonts w:cs="Times New Roman"/>
                <w:lang w:val="en-US"/>
              </w:rPr>
              <w:t>Continuous</w:t>
            </w:r>
            <w:r w:rsidRPr="00ED1B10">
              <w:rPr>
                <w:rFonts w:cs="Times New Roman"/>
              </w:rPr>
              <w:t xml:space="preserve"> (настоящее длительное)</w:t>
            </w:r>
          </w:p>
          <w:p w:rsidR="00C228DA" w:rsidRPr="00ED1B10" w:rsidRDefault="00C228DA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C04E5C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D61E5A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  <w:b/>
              </w:rPr>
            </w:pPr>
            <w:r w:rsidRPr="00ED1B10">
              <w:rPr>
                <w:rFonts w:cs="Times New Roman"/>
                <w:b/>
              </w:rPr>
              <w:t xml:space="preserve">Проверочная работа № 9 по теме </w:t>
            </w:r>
            <w:proofErr w:type="gramStart"/>
            <w:r w:rsidRPr="00ED1B10">
              <w:rPr>
                <w:rFonts w:cs="Times New Roman"/>
                <w:b/>
              </w:rPr>
              <w:t>« Специальные</w:t>
            </w:r>
            <w:proofErr w:type="gramEnd"/>
            <w:r w:rsidRPr="00ED1B10">
              <w:rPr>
                <w:rFonts w:cs="Times New Roman"/>
                <w:b/>
              </w:rPr>
              <w:t xml:space="preserve"> дни»</w:t>
            </w:r>
          </w:p>
          <w:p w:rsidR="00C228DA" w:rsidRPr="00ED1B10" w:rsidRDefault="00C228DA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-правило употребления исчисляемых и неисчисляемых существительных</w:t>
            </w:r>
          </w:p>
          <w:p w:rsidR="00C228DA" w:rsidRPr="00ED1B10" w:rsidRDefault="00C228DA" w:rsidP="00031629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-количественные </w:t>
            </w:r>
            <w:proofErr w:type="gramStart"/>
            <w:r w:rsidRPr="00ED1B10">
              <w:rPr>
                <w:rFonts w:cs="Times New Roman"/>
              </w:rPr>
              <w:t>местоимения(</w:t>
            </w:r>
            <w:proofErr w:type="gramEnd"/>
            <w:r w:rsidRPr="00ED1B10">
              <w:rPr>
                <w:rFonts w:cs="Times New Roman"/>
                <w:lang w:val="en-US"/>
              </w:rPr>
              <w:t>some</w:t>
            </w:r>
            <w:r w:rsidRPr="00ED1B10">
              <w:rPr>
                <w:rFonts w:cs="Times New Roman"/>
              </w:rPr>
              <w:t>/</w:t>
            </w:r>
            <w:r w:rsidRPr="00ED1B10">
              <w:rPr>
                <w:rFonts w:cs="Times New Roman"/>
                <w:lang w:val="en-US"/>
              </w:rPr>
              <w:t>any</w:t>
            </w:r>
            <w:r w:rsidRPr="00ED1B10">
              <w:rPr>
                <w:rFonts w:cs="Times New Roman"/>
              </w:rPr>
              <w:t xml:space="preserve">, </w:t>
            </w:r>
            <w:r w:rsidRPr="00ED1B10">
              <w:rPr>
                <w:rFonts w:cs="Times New Roman"/>
                <w:lang w:val="en-US"/>
              </w:rPr>
              <w:t>much</w:t>
            </w:r>
            <w:r w:rsidRPr="00ED1B10">
              <w:rPr>
                <w:rFonts w:cs="Times New Roman"/>
              </w:rPr>
              <w:t>/</w:t>
            </w:r>
            <w:r w:rsidRPr="00ED1B10">
              <w:rPr>
                <w:rFonts w:cs="Times New Roman"/>
                <w:lang w:val="en-US"/>
              </w:rPr>
              <w:t>many</w:t>
            </w:r>
            <w:r w:rsidRPr="00ED1B10">
              <w:rPr>
                <w:rFonts w:cs="Times New Roman"/>
              </w:rPr>
              <w:t>)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  <w:tr w:rsidR="00C228DA" w:rsidTr="00C04E5C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D61E5A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>Контрольный срез в рамках промежуточной аттестации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proofErr w:type="spellStart"/>
            <w:r w:rsidRPr="00ED1B10">
              <w:rPr>
                <w:rFonts w:cs="Times New Roman"/>
              </w:rPr>
              <w:t>Лесические</w:t>
            </w:r>
            <w:proofErr w:type="spellEnd"/>
            <w:r w:rsidRPr="00ED1B10">
              <w:rPr>
                <w:rFonts w:cs="Times New Roman"/>
              </w:rPr>
              <w:t xml:space="preserve"> единицы и грамматический материал в рамках изученного курса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c"/>
              <w:spacing w:before="0" w:after="0"/>
            </w:pPr>
            <w:r w:rsidRPr="00ED1B10">
              <w:t>-понимать на слух полностью короткий текст, опираясь на рисунок;</w:t>
            </w:r>
          </w:p>
          <w:p w:rsidR="00C228DA" w:rsidRPr="00ED1B10" w:rsidRDefault="00C228DA">
            <w:pPr>
              <w:pStyle w:val="ac"/>
              <w:spacing w:before="0" w:after="0"/>
            </w:pPr>
            <w:r w:rsidRPr="00ED1B10">
              <w:t>-читать и понимать содержание текстов, предложений;</w:t>
            </w:r>
          </w:p>
          <w:p w:rsidR="00C228DA" w:rsidRPr="00ED1B10" w:rsidRDefault="00C228DA">
            <w:pPr>
              <w:pStyle w:val="ac"/>
              <w:spacing w:before="0" w:after="0"/>
            </w:pPr>
            <w:r w:rsidRPr="00ED1B10">
              <w:t>-уметь восстанавливать грамматически правильно предложения;</w:t>
            </w:r>
          </w:p>
          <w:p w:rsidR="00C228DA" w:rsidRPr="00ED1B10" w:rsidRDefault="00C228DA">
            <w:pPr>
              <w:pStyle w:val="ac"/>
              <w:spacing w:before="0" w:after="0"/>
            </w:pPr>
            <w:r w:rsidRPr="00ED1B10">
              <w:t xml:space="preserve">-уметь составлять короткий рассказ по теме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 xml:space="preserve">Письменный тест с </w:t>
            </w:r>
            <w:proofErr w:type="spellStart"/>
            <w:r w:rsidRPr="00ED1B10">
              <w:rPr>
                <w:rFonts w:cs="Times New Roman"/>
              </w:rPr>
              <w:t>аудиотестом</w:t>
            </w:r>
            <w:proofErr w:type="spellEnd"/>
            <w:r w:rsidRPr="00ED1B10">
              <w:rPr>
                <w:rFonts w:cs="Times New Roman"/>
              </w:rPr>
              <w:t>; Устное высказывание</w:t>
            </w:r>
          </w:p>
        </w:tc>
      </w:tr>
      <w:tr w:rsidR="00C228DA" w:rsidTr="00C04E5C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numPr>
                <w:ilvl w:val="0"/>
                <w:numId w:val="34"/>
              </w:numPr>
              <w:snapToGrid w:val="0"/>
              <w:rPr>
                <w:rFonts w:cs="Times New Roman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D61E5A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b/>
              </w:rPr>
              <w:t>Проверочная работа № 10 по теме «Жить в ногу со временем»</w:t>
            </w:r>
          </w:p>
          <w:p w:rsidR="00C228DA" w:rsidRPr="00ED1B10" w:rsidRDefault="00C228DA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-лексические единицы по теме</w:t>
            </w:r>
          </w:p>
          <w:p w:rsidR="00C228DA" w:rsidRPr="00ED1B10" w:rsidRDefault="00C228DA">
            <w:pPr>
              <w:rPr>
                <w:rFonts w:cs="Times New Roman"/>
                <w:i/>
              </w:rPr>
            </w:pPr>
            <w:r w:rsidRPr="00ED1B10">
              <w:rPr>
                <w:rFonts w:cs="Times New Roman"/>
              </w:rPr>
              <w:t xml:space="preserve">-артикли </w:t>
            </w:r>
            <w:r w:rsidRPr="00ED1B10">
              <w:rPr>
                <w:rFonts w:cs="Times New Roman"/>
                <w:i/>
                <w:lang w:val="en-US"/>
              </w:rPr>
              <w:t>a</w:t>
            </w:r>
            <w:r w:rsidRPr="00ED1B10">
              <w:rPr>
                <w:rFonts w:cs="Times New Roman"/>
                <w:i/>
              </w:rPr>
              <w:t>/</w:t>
            </w:r>
            <w:r w:rsidRPr="00ED1B10">
              <w:rPr>
                <w:rFonts w:cs="Times New Roman"/>
                <w:i/>
                <w:lang w:val="en-US"/>
              </w:rPr>
              <w:t>an</w:t>
            </w:r>
            <w:r w:rsidRPr="00ED1B10">
              <w:rPr>
                <w:rFonts w:cs="Times New Roman"/>
                <w:i/>
              </w:rPr>
              <w:t xml:space="preserve"> – </w:t>
            </w:r>
            <w:r w:rsidRPr="00ED1B10">
              <w:rPr>
                <w:rFonts w:cs="Times New Roman"/>
                <w:i/>
                <w:lang w:val="en-US"/>
              </w:rPr>
              <w:t>the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  <w:i/>
                <w:lang w:val="en-US"/>
              </w:rPr>
              <w:t>-</w:t>
            </w:r>
            <w:proofErr w:type="spellStart"/>
            <w:r w:rsidRPr="00ED1B10">
              <w:rPr>
                <w:rFonts w:cs="Times New Roman"/>
                <w:i/>
                <w:lang w:val="en-US"/>
              </w:rPr>
              <w:t>Модальный</w:t>
            </w:r>
            <w:proofErr w:type="spellEnd"/>
            <w:r w:rsidRPr="00ED1B10"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 w:rsidRPr="00ED1B10">
              <w:rPr>
                <w:rFonts w:cs="Times New Roman"/>
                <w:i/>
                <w:lang w:val="en-US"/>
              </w:rPr>
              <w:t>глагол</w:t>
            </w:r>
            <w:proofErr w:type="spellEnd"/>
            <w:r w:rsidRPr="00ED1B10">
              <w:rPr>
                <w:rFonts w:cs="Times New Roman"/>
                <w:i/>
                <w:lang w:val="en-US"/>
              </w:rPr>
              <w:t xml:space="preserve"> must</w:t>
            </w:r>
          </w:p>
          <w:p w:rsidR="00C228DA" w:rsidRPr="00ED1B10" w:rsidRDefault="00C228DA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-систематизировать свои знания по изученным темам;</w:t>
            </w:r>
          </w:p>
          <w:p w:rsidR="00C228DA" w:rsidRPr="00ED1B10" w:rsidRDefault="00C228DA">
            <w:pPr>
              <w:rPr>
                <w:rFonts w:cs="Times New Roman"/>
              </w:rPr>
            </w:pPr>
            <w:r w:rsidRPr="00ED1B10">
              <w:rPr>
                <w:rFonts w:cs="Times New Roman"/>
              </w:rPr>
              <w:t>-использовать лексический и грамматический материал по теме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8DA" w:rsidRPr="00ED1B10" w:rsidRDefault="00C228DA">
            <w:pPr>
              <w:pStyle w:val="a9"/>
              <w:rPr>
                <w:rFonts w:cs="Times New Roman"/>
              </w:rPr>
            </w:pPr>
            <w:r w:rsidRPr="00ED1B10">
              <w:rPr>
                <w:rFonts w:cs="Times New Roman"/>
              </w:rPr>
              <w:t>Письменный тест</w:t>
            </w:r>
          </w:p>
        </w:tc>
      </w:tr>
    </w:tbl>
    <w:p w:rsidR="00C228DA" w:rsidRDefault="00C228DA">
      <w:pPr>
        <w:tabs>
          <w:tab w:val="left" w:pos="211"/>
        </w:tabs>
        <w:autoSpaceDE w:val="0"/>
        <w:spacing w:line="360" w:lineRule="auto"/>
        <w:jc w:val="both"/>
      </w:pPr>
    </w:p>
    <w:p w:rsidR="00C228DA" w:rsidRDefault="00C228DA">
      <w:pPr>
        <w:tabs>
          <w:tab w:val="left" w:pos="211"/>
        </w:tabs>
        <w:autoSpaceDE w:val="0"/>
        <w:spacing w:line="360" w:lineRule="auto"/>
        <w:jc w:val="both"/>
      </w:pPr>
    </w:p>
    <w:p w:rsidR="00C228DA" w:rsidRDefault="00C228DA">
      <w:pPr>
        <w:tabs>
          <w:tab w:val="left" w:pos="211"/>
        </w:tabs>
        <w:autoSpaceDE w:val="0"/>
        <w:spacing w:line="360" w:lineRule="auto"/>
        <w:jc w:val="both"/>
      </w:pPr>
    </w:p>
    <w:p w:rsidR="00C228DA" w:rsidRDefault="00C228DA">
      <w:pPr>
        <w:tabs>
          <w:tab w:val="left" w:pos="211"/>
        </w:tabs>
        <w:autoSpaceDE w:val="0"/>
        <w:spacing w:line="360" w:lineRule="auto"/>
        <w:jc w:val="both"/>
      </w:pPr>
    </w:p>
    <w:p w:rsidR="00C228DA" w:rsidRDefault="00C228DA">
      <w:pPr>
        <w:sectPr w:rsidR="00C228DA" w:rsidSect="00031629">
          <w:pgSz w:w="15840" w:h="12240" w:orient="landscape"/>
          <w:pgMar w:top="567" w:right="567" w:bottom="454" w:left="567" w:header="720" w:footer="720" w:gutter="0"/>
          <w:cols w:space="720"/>
          <w:docGrid w:linePitch="326" w:charSpace="-6145"/>
        </w:sectPr>
      </w:pPr>
    </w:p>
    <w:p w:rsidR="00C04E5C" w:rsidRDefault="00E1365C">
      <w:pPr>
        <w:spacing w:line="100" w:lineRule="atLeast"/>
        <w:jc w:val="both"/>
        <w:rPr>
          <w:b/>
        </w:rPr>
      </w:pPr>
      <w:r>
        <w:rPr>
          <w:b/>
        </w:rPr>
        <w:t>Приложение. Примеры контрольных работ</w:t>
      </w:r>
    </w:p>
    <w:p w:rsidR="00C04E5C" w:rsidRDefault="001C5BF2">
      <w:pPr>
        <w:spacing w:line="100" w:lineRule="atLeast"/>
        <w:jc w:val="both"/>
        <w:rPr>
          <w:b/>
        </w:rPr>
      </w:pPr>
      <w:r w:rsidRPr="001C5BF2">
        <w:rPr>
          <w:b/>
          <w:noProof/>
          <w:lang w:eastAsia="ru-RU" w:bidi="ar-SA"/>
        </w:rPr>
        <w:drawing>
          <wp:inline distT="0" distB="0" distL="0" distR="0">
            <wp:extent cx="5319024" cy="82276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23" cy="822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5C" w:rsidRDefault="001C5BF2">
      <w:pPr>
        <w:spacing w:line="100" w:lineRule="atLeast"/>
        <w:jc w:val="both"/>
        <w:rPr>
          <w:b/>
        </w:rPr>
      </w:pPr>
      <w:r w:rsidRPr="001C5BF2">
        <w:rPr>
          <w:b/>
          <w:noProof/>
          <w:lang w:eastAsia="ru-RU" w:bidi="ar-SA"/>
        </w:rPr>
        <w:drawing>
          <wp:inline distT="0" distB="0" distL="0" distR="0">
            <wp:extent cx="590931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5C" w:rsidRDefault="001C5BF2">
      <w:pPr>
        <w:spacing w:line="100" w:lineRule="atLeast"/>
        <w:jc w:val="both"/>
        <w:rPr>
          <w:b/>
        </w:rPr>
      </w:pPr>
      <w:r w:rsidRPr="001C5BF2">
        <w:rPr>
          <w:b/>
          <w:noProof/>
          <w:lang w:eastAsia="ru-RU" w:bidi="ar-SA"/>
        </w:rPr>
        <w:drawing>
          <wp:inline distT="0" distB="0" distL="0" distR="0">
            <wp:extent cx="5909310" cy="8618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5C" w:rsidRDefault="001C5BF2">
      <w:pPr>
        <w:spacing w:line="100" w:lineRule="atLeast"/>
        <w:jc w:val="both"/>
        <w:rPr>
          <w:b/>
        </w:rPr>
      </w:pPr>
      <w:r w:rsidRPr="001C5BF2">
        <w:rPr>
          <w:b/>
          <w:noProof/>
          <w:lang w:eastAsia="ru-RU" w:bidi="ar-SA"/>
        </w:rPr>
        <w:drawing>
          <wp:inline distT="0" distB="0" distL="0" distR="0">
            <wp:extent cx="5909310" cy="8618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DA" w:rsidRDefault="00C228DA" w:rsidP="001C5BF2">
      <w:pPr>
        <w:spacing w:line="100" w:lineRule="atLeast"/>
        <w:jc w:val="center"/>
        <w:rPr>
          <w:b/>
        </w:rPr>
      </w:pPr>
      <w:r>
        <w:rPr>
          <w:b/>
        </w:rPr>
        <w:t>Список литературы</w:t>
      </w:r>
    </w:p>
    <w:p w:rsidR="00C228DA" w:rsidRDefault="00C228DA">
      <w:pPr>
        <w:spacing w:line="100" w:lineRule="atLeast"/>
        <w:ind w:firstLine="720"/>
        <w:jc w:val="both"/>
        <w:rPr>
          <w:b/>
          <w:spacing w:val="-1"/>
        </w:rPr>
      </w:pPr>
      <w:r>
        <w:rPr>
          <w:b/>
        </w:rPr>
        <w:t>Литература для учителя</w:t>
      </w:r>
    </w:p>
    <w:p w:rsidR="00C228DA" w:rsidRDefault="00C228DA">
      <w:pPr>
        <w:numPr>
          <w:ilvl w:val="0"/>
          <w:numId w:val="37"/>
        </w:numPr>
        <w:tabs>
          <w:tab w:val="left" w:pos="1260"/>
        </w:tabs>
        <w:spacing w:line="100" w:lineRule="atLeast"/>
        <w:ind w:left="0" w:firstLine="720"/>
        <w:jc w:val="both"/>
        <w:rPr>
          <w:bCs/>
          <w:color w:val="333333"/>
        </w:rPr>
      </w:pPr>
      <w:proofErr w:type="spellStart"/>
      <w:r>
        <w:rPr>
          <w:b/>
          <w:spacing w:val="-1"/>
        </w:rPr>
        <w:t>Аудиоприложение</w:t>
      </w:r>
      <w:proofErr w:type="spellEnd"/>
      <w:r>
        <w:rPr>
          <w:spacing w:val="-1"/>
        </w:rPr>
        <w:t xml:space="preserve"> (МР3) к </w:t>
      </w:r>
      <w:r>
        <w:t>учебнику «</w:t>
      </w:r>
      <w:r>
        <w:rPr>
          <w:lang w:val="en-US"/>
        </w:rPr>
        <w:t>Spotlight</w:t>
      </w:r>
      <w:r>
        <w:t xml:space="preserve">» для </w:t>
      </w:r>
      <w:r>
        <w:rPr>
          <w:u w:val="single"/>
        </w:rPr>
        <w:t>5-х классов</w:t>
      </w:r>
      <w:r>
        <w:t xml:space="preserve">. – </w:t>
      </w:r>
      <w:proofErr w:type="spellStart"/>
      <w:r>
        <w:rPr>
          <w:lang w:val="en-US"/>
        </w:rPr>
        <w:t>Expresss</w:t>
      </w:r>
      <w:proofErr w:type="spellEnd"/>
      <w:r>
        <w:t xml:space="preserve"> </w:t>
      </w:r>
      <w:r>
        <w:rPr>
          <w:lang w:val="en-US"/>
        </w:rPr>
        <w:t>Publishing</w:t>
      </w:r>
      <w:r>
        <w:t>: Просвещение.</w:t>
      </w:r>
    </w:p>
    <w:p w:rsidR="00C228DA" w:rsidRDefault="00C228DA">
      <w:pPr>
        <w:numPr>
          <w:ilvl w:val="0"/>
          <w:numId w:val="37"/>
        </w:numPr>
        <w:tabs>
          <w:tab w:val="left" w:pos="1260"/>
        </w:tabs>
        <w:spacing w:line="100" w:lineRule="atLeast"/>
        <w:ind w:left="0" w:firstLine="720"/>
        <w:jc w:val="both"/>
        <w:rPr>
          <w:bCs/>
          <w:color w:val="333333"/>
        </w:rPr>
      </w:pPr>
      <w:r>
        <w:rPr>
          <w:bCs/>
          <w:color w:val="333333"/>
        </w:rPr>
        <w:t xml:space="preserve">Ю. Е. Ваулина, Д. Дули, О. Е. </w:t>
      </w:r>
      <w:proofErr w:type="spellStart"/>
      <w:r>
        <w:rPr>
          <w:bCs/>
          <w:color w:val="333333"/>
        </w:rPr>
        <w:t>Подоляко</w:t>
      </w:r>
      <w:proofErr w:type="spellEnd"/>
      <w:r>
        <w:rPr>
          <w:bCs/>
          <w:color w:val="333333"/>
        </w:rPr>
        <w:t>, В. Эванс</w:t>
      </w:r>
      <w:r>
        <w:t>. Английский язык: «</w:t>
      </w:r>
      <w:proofErr w:type="spellStart"/>
      <w:r>
        <w:rPr>
          <w:lang w:val="en-US"/>
        </w:rPr>
        <w:t>Spotlihgt</w:t>
      </w:r>
      <w:proofErr w:type="spellEnd"/>
      <w:r>
        <w:t xml:space="preserve">» </w:t>
      </w:r>
      <w:r>
        <w:rPr>
          <w:b/>
        </w:rPr>
        <w:t>Учебник</w:t>
      </w:r>
      <w:r>
        <w:t xml:space="preserve"> для </w:t>
      </w:r>
      <w:r>
        <w:rPr>
          <w:u w:val="single"/>
        </w:rPr>
        <w:t>5-х классов</w:t>
      </w:r>
      <w:r>
        <w:t xml:space="preserve"> общеобразовательных учреждений. - </w:t>
      </w:r>
      <w:proofErr w:type="spellStart"/>
      <w:r>
        <w:rPr>
          <w:lang w:val="en-US"/>
        </w:rPr>
        <w:t>Expresss</w:t>
      </w:r>
      <w:proofErr w:type="spellEnd"/>
      <w:r>
        <w:t xml:space="preserve"> </w:t>
      </w:r>
      <w:r>
        <w:rPr>
          <w:lang w:val="en-US"/>
        </w:rPr>
        <w:t>Publishing</w:t>
      </w:r>
      <w:r>
        <w:t>: Просвещение, 2015.</w:t>
      </w:r>
    </w:p>
    <w:p w:rsidR="00C228DA" w:rsidRDefault="00C228DA">
      <w:pPr>
        <w:numPr>
          <w:ilvl w:val="0"/>
          <w:numId w:val="37"/>
        </w:numPr>
        <w:tabs>
          <w:tab w:val="left" w:pos="1260"/>
        </w:tabs>
        <w:spacing w:line="100" w:lineRule="atLeast"/>
        <w:ind w:left="0" w:firstLine="720"/>
        <w:jc w:val="both"/>
        <w:rPr>
          <w:bCs/>
          <w:color w:val="333333"/>
        </w:rPr>
      </w:pPr>
      <w:r>
        <w:rPr>
          <w:bCs/>
          <w:color w:val="333333"/>
        </w:rPr>
        <w:t xml:space="preserve">Ю. Е. Ваулина, Д. Дули, О. Е. </w:t>
      </w:r>
      <w:proofErr w:type="spellStart"/>
      <w:r>
        <w:rPr>
          <w:bCs/>
          <w:color w:val="333333"/>
        </w:rPr>
        <w:t>Подоляко</w:t>
      </w:r>
      <w:proofErr w:type="spellEnd"/>
      <w:r>
        <w:rPr>
          <w:bCs/>
          <w:color w:val="333333"/>
        </w:rPr>
        <w:t>, В. Эванс</w:t>
      </w:r>
      <w:r>
        <w:t xml:space="preserve">. Английский язык: </w:t>
      </w:r>
      <w:r>
        <w:rPr>
          <w:b/>
        </w:rPr>
        <w:t>Книга для учителя</w:t>
      </w:r>
      <w:r>
        <w:t xml:space="preserve"> к учебнику «</w:t>
      </w:r>
      <w:proofErr w:type="spellStart"/>
      <w:r>
        <w:rPr>
          <w:lang w:val="en-US"/>
        </w:rPr>
        <w:t>Spotlihgt</w:t>
      </w:r>
      <w:proofErr w:type="spellEnd"/>
      <w:r>
        <w:t xml:space="preserve">» для </w:t>
      </w:r>
      <w:r>
        <w:rPr>
          <w:u w:val="single"/>
        </w:rPr>
        <w:t>5-х классов</w:t>
      </w:r>
      <w:r>
        <w:t xml:space="preserve"> общеобразовательных учреждений. - </w:t>
      </w:r>
      <w:proofErr w:type="spellStart"/>
      <w:r>
        <w:rPr>
          <w:lang w:val="en-US"/>
        </w:rPr>
        <w:t>Expresss</w:t>
      </w:r>
      <w:proofErr w:type="spellEnd"/>
      <w:r>
        <w:t xml:space="preserve"> </w:t>
      </w:r>
      <w:r>
        <w:rPr>
          <w:lang w:val="en-US"/>
        </w:rPr>
        <w:t>Publishing</w:t>
      </w:r>
      <w:r>
        <w:t>: Просвещение, 2015.</w:t>
      </w:r>
    </w:p>
    <w:p w:rsidR="00C228DA" w:rsidRDefault="00C228DA">
      <w:pPr>
        <w:numPr>
          <w:ilvl w:val="0"/>
          <w:numId w:val="37"/>
        </w:numPr>
        <w:tabs>
          <w:tab w:val="left" w:pos="1260"/>
        </w:tabs>
        <w:spacing w:line="100" w:lineRule="atLeast"/>
        <w:ind w:left="0" w:firstLine="720"/>
        <w:jc w:val="both"/>
        <w:rPr>
          <w:bCs/>
          <w:color w:val="333333"/>
        </w:rPr>
      </w:pPr>
      <w:r>
        <w:rPr>
          <w:bCs/>
          <w:color w:val="333333"/>
        </w:rPr>
        <w:t xml:space="preserve">Ю. Е. Ваулина, Д. Дули, О. Е. </w:t>
      </w:r>
      <w:proofErr w:type="spellStart"/>
      <w:r>
        <w:rPr>
          <w:bCs/>
          <w:color w:val="333333"/>
        </w:rPr>
        <w:t>Подоляко</w:t>
      </w:r>
      <w:proofErr w:type="spellEnd"/>
      <w:r>
        <w:rPr>
          <w:bCs/>
          <w:color w:val="333333"/>
        </w:rPr>
        <w:t>, В. Эванс</w:t>
      </w:r>
      <w:r>
        <w:t xml:space="preserve"> Английский язык: </w:t>
      </w:r>
      <w:r>
        <w:rPr>
          <w:b/>
        </w:rPr>
        <w:t>Рабочая тетрадь</w:t>
      </w:r>
      <w:r>
        <w:t xml:space="preserve"> к учебнику «</w:t>
      </w:r>
      <w:proofErr w:type="spellStart"/>
      <w:r>
        <w:rPr>
          <w:lang w:val="en-US"/>
        </w:rPr>
        <w:t>Spotlihgt</w:t>
      </w:r>
      <w:proofErr w:type="spellEnd"/>
      <w:r>
        <w:t xml:space="preserve">» для </w:t>
      </w:r>
      <w:r>
        <w:rPr>
          <w:u w:val="single"/>
        </w:rPr>
        <w:t>5-х классов</w:t>
      </w:r>
      <w:r>
        <w:t xml:space="preserve"> общеобразовательных учреждений. - </w:t>
      </w:r>
      <w:proofErr w:type="spellStart"/>
      <w:r>
        <w:rPr>
          <w:lang w:val="en-US"/>
        </w:rPr>
        <w:t>Expresss</w:t>
      </w:r>
      <w:proofErr w:type="spellEnd"/>
      <w:r>
        <w:t xml:space="preserve"> </w:t>
      </w:r>
      <w:r>
        <w:rPr>
          <w:lang w:val="en-US"/>
        </w:rPr>
        <w:t>Publishing</w:t>
      </w:r>
      <w:r>
        <w:t>: Просвещение, 2015.</w:t>
      </w:r>
    </w:p>
    <w:p w:rsidR="00C228DA" w:rsidRDefault="00C228DA">
      <w:pPr>
        <w:numPr>
          <w:ilvl w:val="0"/>
          <w:numId w:val="37"/>
        </w:numPr>
        <w:tabs>
          <w:tab w:val="left" w:pos="1260"/>
        </w:tabs>
        <w:spacing w:line="100" w:lineRule="atLeast"/>
        <w:ind w:left="0" w:firstLine="720"/>
        <w:jc w:val="both"/>
        <w:rPr>
          <w:b/>
        </w:rPr>
      </w:pPr>
      <w:r>
        <w:rPr>
          <w:bCs/>
          <w:color w:val="333333"/>
        </w:rPr>
        <w:t xml:space="preserve">Ю. Е. Ваулина, Д. Дули, О. Е. </w:t>
      </w:r>
      <w:proofErr w:type="spellStart"/>
      <w:r>
        <w:rPr>
          <w:bCs/>
          <w:color w:val="333333"/>
        </w:rPr>
        <w:t>Подоляко</w:t>
      </w:r>
      <w:proofErr w:type="spellEnd"/>
      <w:r>
        <w:rPr>
          <w:bCs/>
          <w:color w:val="333333"/>
        </w:rPr>
        <w:t>, В. Эванс</w:t>
      </w:r>
      <w:r>
        <w:t xml:space="preserve">. </w:t>
      </w:r>
      <w:r>
        <w:rPr>
          <w:b/>
        </w:rPr>
        <w:t>Программа</w:t>
      </w:r>
      <w:r>
        <w:t xml:space="preserve"> курса английского языка к УМК «</w:t>
      </w:r>
      <w:proofErr w:type="spellStart"/>
      <w:proofErr w:type="gramStart"/>
      <w:r>
        <w:rPr>
          <w:lang w:val="en-US"/>
        </w:rPr>
        <w:t>Spotlihgt</w:t>
      </w:r>
      <w:proofErr w:type="spellEnd"/>
      <w:r>
        <w:t>»  для</w:t>
      </w:r>
      <w:proofErr w:type="gramEnd"/>
      <w:r>
        <w:t xml:space="preserve"> 2-9 классов общеобразовательных учреждений. - </w:t>
      </w:r>
      <w:proofErr w:type="spellStart"/>
      <w:r>
        <w:rPr>
          <w:lang w:val="en-US"/>
        </w:rPr>
        <w:t>Expresss</w:t>
      </w:r>
      <w:proofErr w:type="spellEnd"/>
      <w:r>
        <w:t xml:space="preserve"> </w:t>
      </w:r>
      <w:r>
        <w:rPr>
          <w:lang w:val="en-US"/>
        </w:rPr>
        <w:t>Publishing</w:t>
      </w:r>
      <w:r>
        <w:t>: Просвещение, 2013.</w:t>
      </w:r>
    </w:p>
    <w:p w:rsidR="00C228DA" w:rsidRDefault="00C228DA">
      <w:pPr>
        <w:numPr>
          <w:ilvl w:val="0"/>
          <w:numId w:val="37"/>
        </w:numPr>
        <w:tabs>
          <w:tab w:val="left" w:pos="1260"/>
        </w:tabs>
        <w:spacing w:line="100" w:lineRule="atLeast"/>
        <w:ind w:left="0" w:firstLine="720"/>
        <w:jc w:val="both"/>
        <w:rPr>
          <w:spacing w:val="-1"/>
        </w:rPr>
      </w:pPr>
      <w:r>
        <w:rPr>
          <w:b/>
        </w:rPr>
        <w:t>Дополнительная литература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rPr>
          <w:spacing w:val="-1"/>
        </w:rPr>
        <w:t xml:space="preserve">Васильев </w:t>
      </w:r>
      <w:proofErr w:type="gramStart"/>
      <w:r>
        <w:rPr>
          <w:spacing w:val="-1"/>
        </w:rPr>
        <w:t>К.Б.</w:t>
      </w:r>
      <w:proofErr w:type="gramEnd"/>
      <w:r>
        <w:rPr>
          <w:spacing w:val="-1"/>
        </w:rPr>
        <w:t xml:space="preserve"> Грамматика английского языка в таблицах. – М.: Мим-экспресс, 1996.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t xml:space="preserve">Левицкая </w:t>
      </w:r>
      <w:proofErr w:type="gramStart"/>
      <w:r>
        <w:t>Ю.Э.</w:t>
      </w:r>
      <w:proofErr w:type="gramEnd"/>
      <w:r>
        <w:t xml:space="preserve">, Зубец Е.Ю., Позднеева О.В. АЯ: Сборник заданий по работе с текстом: </w:t>
      </w:r>
      <w:r>
        <w:rPr>
          <w:b/>
        </w:rPr>
        <w:t>6-7</w:t>
      </w:r>
      <w:r>
        <w:t xml:space="preserve"> классы. М.: Экзамен, 2006.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  <w:rPr>
          <w:spacing w:val="-1"/>
        </w:rPr>
      </w:pPr>
      <w:proofErr w:type="spellStart"/>
      <w:r>
        <w:t>Журина</w:t>
      </w:r>
      <w:proofErr w:type="spellEnd"/>
      <w:r>
        <w:t xml:space="preserve"> Т.Ю. 55 устных тем для школьников: 5-11 классы. - М.: Дрофа, 1998.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rPr>
          <w:spacing w:val="-1"/>
        </w:rPr>
        <w:t xml:space="preserve">Качалова К.Н., Израилевич </w:t>
      </w:r>
      <w:proofErr w:type="gramStart"/>
      <w:r>
        <w:rPr>
          <w:spacing w:val="-1"/>
        </w:rPr>
        <w:t>Е.Е.</w:t>
      </w:r>
      <w:proofErr w:type="gramEnd"/>
      <w:r>
        <w:rPr>
          <w:spacing w:val="-1"/>
        </w:rPr>
        <w:t xml:space="preserve"> Практическая грамматика АЯ с упражнениями и ключами. – СПб.: БАЗИС, КАРО, 2008. 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t>Кун О.Н. 100 самых важных слов английского языка. – М.: Астрель, 2007.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t xml:space="preserve">Минаев </w:t>
      </w:r>
      <w:proofErr w:type="gramStart"/>
      <w:r>
        <w:t>Ю.Л.</w:t>
      </w:r>
      <w:proofErr w:type="gramEnd"/>
      <w:r>
        <w:t xml:space="preserve"> 29 монологов и диалогов на английском языке для школьников: </w:t>
      </w:r>
      <w:r>
        <w:rPr>
          <w:b/>
        </w:rPr>
        <w:t>5-7</w:t>
      </w:r>
      <w:r>
        <w:t xml:space="preserve"> классы. - М.: Дрофа, 1997.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t>Примерные программы по учебным предметам. Иностранный язык. 5-9 классы: проект. – 3-е издание, доработанное. – М.: Просвещение, 2010.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t xml:space="preserve">Пугачева </w:t>
      </w:r>
      <w:proofErr w:type="gramStart"/>
      <w:r>
        <w:t>И.С.</w:t>
      </w:r>
      <w:proofErr w:type="gramEnd"/>
      <w:r>
        <w:t xml:space="preserve"> Английский язык. 6 класс. Серия «</w:t>
      </w:r>
      <w:proofErr w:type="spellStart"/>
      <w:r>
        <w:t>Проверялочка</w:t>
      </w:r>
      <w:proofErr w:type="spellEnd"/>
      <w:r>
        <w:t>». - СПб: Литера, 2010.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  <w:rPr>
          <w:spacing w:val="-1"/>
        </w:rPr>
      </w:pPr>
      <w:proofErr w:type="spellStart"/>
      <w:r>
        <w:t>Рыжак</w:t>
      </w:r>
      <w:proofErr w:type="spellEnd"/>
      <w:r>
        <w:t xml:space="preserve"> Н.А. 200 обучающих </w:t>
      </w:r>
      <w:r>
        <w:rPr>
          <w:b/>
        </w:rPr>
        <w:t>игр</w:t>
      </w:r>
      <w:r>
        <w:t xml:space="preserve"> на занятиях иностранным языком. - М.: Астрель, 2009.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</w:pPr>
      <w:r>
        <w:rPr>
          <w:spacing w:val="-1"/>
        </w:rPr>
        <w:t xml:space="preserve">Самсон К. 333 совета по обучению английскому языку в школе. - </w:t>
      </w:r>
      <w:r>
        <w:t>М.: Астрель,2007.</w:t>
      </w:r>
    </w:p>
    <w:p w:rsidR="00C228DA" w:rsidRDefault="00C228DA">
      <w:pPr>
        <w:numPr>
          <w:ilvl w:val="0"/>
          <w:numId w:val="38"/>
        </w:numPr>
        <w:tabs>
          <w:tab w:val="left" w:pos="1260"/>
        </w:tabs>
        <w:spacing w:line="100" w:lineRule="atLeast"/>
        <w:ind w:left="0" w:firstLine="720"/>
        <w:jc w:val="both"/>
        <w:rPr>
          <w:b/>
        </w:rPr>
      </w:pPr>
      <w:proofErr w:type="spellStart"/>
      <w:r>
        <w:t>Стронин</w:t>
      </w:r>
      <w:proofErr w:type="spellEnd"/>
      <w:r>
        <w:t xml:space="preserve"> М.Ф. Обучающие </w:t>
      </w:r>
      <w:r>
        <w:rPr>
          <w:b/>
        </w:rPr>
        <w:t>игры</w:t>
      </w:r>
      <w:r>
        <w:t xml:space="preserve"> на уроках английского языка. – М.: Просвещение.</w:t>
      </w:r>
    </w:p>
    <w:p w:rsidR="00C228DA" w:rsidRDefault="00C228DA">
      <w:pPr>
        <w:spacing w:line="100" w:lineRule="atLeast"/>
        <w:ind w:firstLine="720"/>
        <w:jc w:val="both"/>
        <w:rPr>
          <w:bCs/>
          <w:color w:val="333333"/>
        </w:rPr>
      </w:pPr>
      <w:r>
        <w:rPr>
          <w:b/>
        </w:rPr>
        <w:t>Учебно-методический комплект для обучающихся:</w:t>
      </w:r>
    </w:p>
    <w:p w:rsidR="00C228DA" w:rsidRDefault="00C228DA">
      <w:pPr>
        <w:pStyle w:val="22"/>
        <w:numPr>
          <w:ilvl w:val="0"/>
          <w:numId w:val="39"/>
        </w:numPr>
        <w:tabs>
          <w:tab w:val="left" w:pos="1260"/>
        </w:tabs>
        <w:spacing w:line="100" w:lineRule="atLeast"/>
        <w:jc w:val="both"/>
        <w:rPr>
          <w:bCs/>
          <w:color w:val="333333"/>
        </w:rPr>
      </w:pPr>
      <w:r>
        <w:rPr>
          <w:bCs/>
          <w:color w:val="333333"/>
        </w:rPr>
        <w:t xml:space="preserve">Ю. Е. Ваулина, Д. Дули, О. Е. </w:t>
      </w:r>
      <w:proofErr w:type="spellStart"/>
      <w:r>
        <w:rPr>
          <w:bCs/>
          <w:color w:val="333333"/>
        </w:rPr>
        <w:t>Подоляко</w:t>
      </w:r>
      <w:proofErr w:type="spellEnd"/>
      <w:r>
        <w:rPr>
          <w:bCs/>
          <w:color w:val="333333"/>
        </w:rPr>
        <w:t>, В. Эванс</w:t>
      </w:r>
      <w:r>
        <w:t>. Английский язык: «</w:t>
      </w:r>
      <w:proofErr w:type="spellStart"/>
      <w:r>
        <w:rPr>
          <w:lang w:val="en-US"/>
        </w:rPr>
        <w:t>Spotlihgt</w:t>
      </w:r>
      <w:proofErr w:type="spellEnd"/>
      <w:r>
        <w:t xml:space="preserve">» </w:t>
      </w:r>
      <w:r>
        <w:rPr>
          <w:b/>
        </w:rPr>
        <w:t>Учебник</w:t>
      </w:r>
      <w:r>
        <w:t xml:space="preserve"> для </w:t>
      </w:r>
      <w:r>
        <w:rPr>
          <w:u w:val="single"/>
        </w:rPr>
        <w:t>5-х классов</w:t>
      </w:r>
      <w:r>
        <w:t xml:space="preserve"> общеобразовательных учреждений. - </w:t>
      </w:r>
      <w:proofErr w:type="spellStart"/>
      <w:r>
        <w:rPr>
          <w:lang w:val="en-US"/>
        </w:rPr>
        <w:t>Expresss</w:t>
      </w:r>
      <w:proofErr w:type="spellEnd"/>
      <w:r>
        <w:t xml:space="preserve"> </w:t>
      </w:r>
      <w:r>
        <w:rPr>
          <w:lang w:val="en-US"/>
        </w:rPr>
        <w:t>Publishing</w:t>
      </w:r>
      <w:r>
        <w:t>: Просвещение, 2015.</w:t>
      </w:r>
    </w:p>
    <w:p w:rsidR="00C228DA" w:rsidRDefault="00C228DA">
      <w:pPr>
        <w:pStyle w:val="22"/>
        <w:numPr>
          <w:ilvl w:val="0"/>
          <w:numId w:val="39"/>
        </w:numPr>
        <w:tabs>
          <w:tab w:val="left" w:pos="1260"/>
        </w:tabs>
        <w:spacing w:line="100" w:lineRule="atLeast"/>
        <w:jc w:val="both"/>
        <w:rPr>
          <w:b/>
        </w:rPr>
      </w:pPr>
      <w:r>
        <w:rPr>
          <w:bCs/>
          <w:color w:val="333333"/>
        </w:rPr>
        <w:t xml:space="preserve">Ю. Е. Ваулина, Д. Дули, О. Е. </w:t>
      </w:r>
      <w:proofErr w:type="spellStart"/>
      <w:r>
        <w:rPr>
          <w:bCs/>
          <w:color w:val="333333"/>
        </w:rPr>
        <w:t>Подоляко</w:t>
      </w:r>
      <w:proofErr w:type="spellEnd"/>
      <w:r>
        <w:rPr>
          <w:bCs/>
          <w:color w:val="333333"/>
        </w:rPr>
        <w:t>, В. Эванс</w:t>
      </w:r>
      <w:r>
        <w:t xml:space="preserve"> Английский язык: </w:t>
      </w:r>
      <w:r>
        <w:rPr>
          <w:b/>
        </w:rPr>
        <w:t>Рабочая тетрадь</w:t>
      </w:r>
      <w:r>
        <w:t xml:space="preserve"> к учебнику «</w:t>
      </w:r>
      <w:proofErr w:type="spellStart"/>
      <w:r>
        <w:rPr>
          <w:lang w:val="en-US"/>
        </w:rPr>
        <w:t>Spotlihgt</w:t>
      </w:r>
      <w:proofErr w:type="spellEnd"/>
      <w:r>
        <w:t xml:space="preserve">» для </w:t>
      </w:r>
      <w:r>
        <w:rPr>
          <w:u w:val="single"/>
        </w:rPr>
        <w:t>5-х классов</w:t>
      </w:r>
      <w:r>
        <w:t xml:space="preserve"> общеобразовательных учреждений. - </w:t>
      </w:r>
      <w:proofErr w:type="spellStart"/>
      <w:r>
        <w:rPr>
          <w:lang w:val="en-US"/>
        </w:rPr>
        <w:t>Expresss</w:t>
      </w:r>
      <w:proofErr w:type="spellEnd"/>
      <w:r>
        <w:t xml:space="preserve"> </w:t>
      </w:r>
      <w:r>
        <w:rPr>
          <w:lang w:val="en-US"/>
        </w:rPr>
        <w:t>Publishing</w:t>
      </w:r>
      <w:r>
        <w:t>: Просвещение, 2015.</w:t>
      </w:r>
    </w:p>
    <w:p w:rsidR="00C228DA" w:rsidRDefault="00C228DA">
      <w:pPr>
        <w:spacing w:line="100" w:lineRule="atLeast"/>
        <w:ind w:firstLine="720"/>
        <w:jc w:val="both"/>
      </w:pPr>
      <w:r>
        <w:rPr>
          <w:b/>
        </w:rPr>
        <w:t>Дополнительная литература для обучающихся:</w:t>
      </w:r>
    </w:p>
    <w:p w:rsidR="00C228DA" w:rsidRDefault="00C228DA">
      <w:pPr>
        <w:numPr>
          <w:ilvl w:val="0"/>
          <w:numId w:val="36"/>
        </w:numPr>
        <w:spacing w:line="100" w:lineRule="atLeast"/>
        <w:ind w:left="0" w:firstLine="0"/>
        <w:jc w:val="both"/>
      </w:pPr>
      <w:r>
        <w:t xml:space="preserve">Брюсова </w:t>
      </w:r>
      <w:proofErr w:type="gramStart"/>
      <w:r>
        <w:t>Н.Г.</w:t>
      </w:r>
      <w:proofErr w:type="gramEnd"/>
      <w:r>
        <w:t xml:space="preserve">, Лебедева Н.А. Английский язык: Устные темы для развития разговорной речи. 5-9 классы. – </w:t>
      </w:r>
      <w:proofErr w:type="spellStart"/>
      <w:proofErr w:type="gramStart"/>
      <w:r>
        <w:t>М.:Дрофа</w:t>
      </w:r>
      <w:proofErr w:type="spellEnd"/>
      <w:proofErr w:type="gramEnd"/>
      <w:r>
        <w:t>, 2000.</w:t>
      </w:r>
    </w:p>
    <w:p w:rsidR="00C228DA" w:rsidRDefault="005B550F" w:rsidP="00331411">
      <w:pPr>
        <w:numPr>
          <w:ilvl w:val="0"/>
          <w:numId w:val="36"/>
        </w:numPr>
        <w:tabs>
          <w:tab w:val="left" w:pos="211"/>
        </w:tabs>
        <w:autoSpaceDE w:val="0"/>
        <w:spacing w:line="360" w:lineRule="auto"/>
        <w:ind w:left="0" w:firstLine="0"/>
        <w:jc w:val="both"/>
      </w:pPr>
      <w:r w:rsidRPr="005B550F">
        <w:t xml:space="preserve"> </w:t>
      </w:r>
      <w:proofErr w:type="spellStart"/>
      <w:r w:rsidR="00C228DA">
        <w:t>Голицынский</w:t>
      </w:r>
      <w:proofErr w:type="spellEnd"/>
      <w:r w:rsidR="00C228DA">
        <w:t xml:space="preserve"> Ю. Б. Грамматика: Сборник упражнений.  – </w:t>
      </w:r>
      <w:proofErr w:type="spellStart"/>
      <w:r w:rsidR="00C228DA">
        <w:t>СПб</w:t>
      </w:r>
      <w:proofErr w:type="gramStart"/>
      <w:r w:rsidR="00C228DA">
        <w:t>.:КАРО</w:t>
      </w:r>
      <w:proofErr w:type="spellEnd"/>
      <w:proofErr w:type="gramEnd"/>
      <w:r w:rsidR="00C228DA">
        <w:t>.</w:t>
      </w:r>
    </w:p>
    <w:sectPr w:rsidR="00C228DA" w:rsidSect="00EE3DD1">
      <w:pgSz w:w="12240" w:h="15840"/>
      <w:pgMar w:top="1134" w:right="850" w:bottom="1134" w:left="1701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D1" w:rsidRDefault="006C5AD1">
      <w:r>
        <w:separator/>
      </w:r>
    </w:p>
  </w:endnote>
  <w:endnote w:type="continuationSeparator" w:id="0">
    <w:p w:rsidR="006C5AD1" w:rsidRDefault="006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roman"/>
    <w:pitch w:val="variable"/>
  </w:font>
  <w:font w:name="NewtonCSanPin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ExtraBold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136545"/>
      <w:docPartObj>
        <w:docPartGallery w:val="Page Numbers (Bottom of Page)"/>
        <w:docPartUnique/>
      </w:docPartObj>
    </w:sdtPr>
    <w:sdtContent>
      <w:p w:rsidR="006334A8" w:rsidRDefault="006334A8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34A8" w:rsidRDefault="006334A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4A8" w:rsidRPr="00E97C53" w:rsidRDefault="006334A8">
    <w:pPr>
      <w:pStyle w:val="aa"/>
      <w:rPr>
        <w:sz w:val="16"/>
        <w:szCs w:val="16"/>
      </w:rPr>
    </w:pPr>
    <w:r w:rsidRPr="00E97C53">
      <w:rPr>
        <w:sz w:val="16"/>
        <w:szCs w:val="16"/>
      </w:rPr>
      <w:fldChar w:fldCharType="begin"/>
    </w:r>
    <w:r w:rsidRPr="00E97C53">
      <w:rPr>
        <w:sz w:val="16"/>
        <w:szCs w:val="16"/>
      </w:rPr>
      <w:instrText xml:space="preserve"> PAGE </w:instrText>
    </w:r>
    <w:r w:rsidRPr="00E97C53">
      <w:rPr>
        <w:sz w:val="16"/>
        <w:szCs w:val="16"/>
      </w:rPr>
      <w:fldChar w:fldCharType="separate"/>
    </w:r>
    <w:r>
      <w:rPr>
        <w:noProof/>
        <w:sz w:val="16"/>
        <w:szCs w:val="16"/>
      </w:rPr>
      <w:t>21</w:t>
    </w:r>
    <w:r w:rsidRPr="00E97C5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D1" w:rsidRDefault="006C5AD1">
      <w:r>
        <w:separator/>
      </w:r>
    </w:p>
  </w:footnote>
  <w:footnote w:type="continuationSeparator" w:id="0">
    <w:p w:rsidR="006C5AD1" w:rsidRDefault="006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820" w:hanging="460"/>
      </w:pPr>
      <w:rPr>
        <w:rFonts w:ascii="Times New Roman" w:hAnsi="Times New Roman" w:cs="Times New Roman"/>
        <w:cap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pacing w:val="-2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arigold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Marigold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Times New Roman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hAnsi="Marigold" w:cs="Marigold" w:hint="default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ewtonCSanPin" w:hAnsi="NewtonCSanPin" w:cs="NewtonCSanPi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ewtonCSanPin" w:hAnsi="NewtonCSanPin" w:cs="Marigold" w:hint="default"/>
        <w:color w:val="auto"/>
        <w:sz w:val="24"/>
        <w:szCs w:val="24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rigold" w:hint="default"/>
        <w:sz w:val="30"/>
        <w:szCs w:val="3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rigold" w:hint="default"/>
        <w:sz w:val="30"/>
        <w:szCs w:val="3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rigold" w:hint="default"/>
        <w:sz w:val="30"/>
        <w:szCs w:val="3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rigold" w:hint="default"/>
        <w:sz w:val="30"/>
        <w:szCs w:val="3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rigold" w:hint="default"/>
        <w:sz w:val="30"/>
        <w:szCs w:val="3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rigold" w:hint="default"/>
        <w:sz w:val="30"/>
        <w:szCs w:val="3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rigold" w:hint="default"/>
        <w:sz w:val="30"/>
        <w:szCs w:val="3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rigold" w:hint="default"/>
        <w:sz w:val="30"/>
        <w:szCs w:val="3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rigold" w:hint="default"/>
        <w:sz w:val="30"/>
        <w:szCs w:val="30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arigold" w:eastAsia="Marigold" w:hAnsi="Marigold" w:cs="Marigold" w:hint="default"/>
        <w:lang w:val="en-US"/>
      </w:rPr>
    </w:lvl>
    <w:lvl w:ilvl="1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Courier New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Wingdings" w:hAnsi="Wingdings" w:cs="Wingdings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NewtonCSanPin" w:hint="default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 w:hint="default"/>
        <w:lang w:val="en-US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hAnsi="Marigold" w:cs="Symbol" w:hint="default"/>
        <w:sz w:val="24"/>
        <w:szCs w:val="24"/>
        <w:lang w:val="ru-RU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rigold" w:hint="default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rigold" w:hint="default"/>
        <w:color w:val="auto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rigold" w:hint="default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PragmaticaExtraBold" w:cs="Times New Roman" w:hint="default"/>
      </w:rPr>
    </w:lvl>
  </w:abstractNum>
  <w:abstractNum w:abstractNumId="35" w15:restartNumberingAfterBreak="0">
    <w:nsid w:val="00000024"/>
    <w:multiLevelType w:val="multilevel"/>
    <w:tmpl w:val="00000024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80" w:hanging="18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multilevel"/>
    <w:tmpl w:val="0000002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0AFF17DF"/>
    <w:multiLevelType w:val="multilevel"/>
    <w:tmpl w:val="F67A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1838F7"/>
    <w:multiLevelType w:val="hybridMultilevel"/>
    <w:tmpl w:val="AD62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58652B"/>
    <w:multiLevelType w:val="hybridMultilevel"/>
    <w:tmpl w:val="03C2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B8525B"/>
    <w:multiLevelType w:val="hybridMultilevel"/>
    <w:tmpl w:val="8A52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1"/>
  </w:num>
  <w:num w:numId="42">
    <w:abstractNumId w:val="43"/>
  </w:num>
  <w:num w:numId="43">
    <w:abstractNumId w:val="4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7"/>
    <w:rsid w:val="000058C7"/>
    <w:rsid w:val="0000712F"/>
    <w:rsid w:val="00031629"/>
    <w:rsid w:val="000330D1"/>
    <w:rsid w:val="000344DC"/>
    <w:rsid w:val="00057398"/>
    <w:rsid w:val="00060081"/>
    <w:rsid w:val="00062473"/>
    <w:rsid w:val="000647B6"/>
    <w:rsid w:val="00074AD1"/>
    <w:rsid w:val="00082259"/>
    <w:rsid w:val="000879D3"/>
    <w:rsid w:val="0009027A"/>
    <w:rsid w:val="000944A3"/>
    <w:rsid w:val="000B5799"/>
    <w:rsid w:val="000B6426"/>
    <w:rsid w:val="000C1226"/>
    <w:rsid w:val="000C210A"/>
    <w:rsid w:val="000C6AAC"/>
    <w:rsid w:val="000D4DBD"/>
    <w:rsid w:val="000D78DC"/>
    <w:rsid w:val="000E15C1"/>
    <w:rsid w:val="000E1DF3"/>
    <w:rsid w:val="0011239B"/>
    <w:rsid w:val="00112473"/>
    <w:rsid w:val="00112AE4"/>
    <w:rsid w:val="00115E3E"/>
    <w:rsid w:val="00124BD1"/>
    <w:rsid w:val="001616EB"/>
    <w:rsid w:val="0017425C"/>
    <w:rsid w:val="00181416"/>
    <w:rsid w:val="0018386D"/>
    <w:rsid w:val="001B5DC0"/>
    <w:rsid w:val="001B704A"/>
    <w:rsid w:val="001C3A71"/>
    <w:rsid w:val="001C5393"/>
    <w:rsid w:val="001C5A03"/>
    <w:rsid w:val="001C5BF2"/>
    <w:rsid w:val="001C710A"/>
    <w:rsid w:val="001D64F4"/>
    <w:rsid w:val="001E3AC4"/>
    <w:rsid w:val="001E43B1"/>
    <w:rsid w:val="001E5C09"/>
    <w:rsid w:val="001F5F4B"/>
    <w:rsid w:val="001F6A88"/>
    <w:rsid w:val="002036CF"/>
    <w:rsid w:val="002140DF"/>
    <w:rsid w:val="00222C9A"/>
    <w:rsid w:val="00223841"/>
    <w:rsid w:val="00240CF1"/>
    <w:rsid w:val="00263792"/>
    <w:rsid w:val="002726B0"/>
    <w:rsid w:val="002729E4"/>
    <w:rsid w:val="00277A79"/>
    <w:rsid w:val="00282787"/>
    <w:rsid w:val="00287BF3"/>
    <w:rsid w:val="0029490E"/>
    <w:rsid w:val="002A1E68"/>
    <w:rsid w:val="002A22BE"/>
    <w:rsid w:val="002A3EC5"/>
    <w:rsid w:val="002D368B"/>
    <w:rsid w:val="002D37ED"/>
    <w:rsid w:val="002D6883"/>
    <w:rsid w:val="002E3DE7"/>
    <w:rsid w:val="002F2B53"/>
    <w:rsid w:val="00300060"/>
    <w:rsid w:val="00306A60"/>
    <w:rsid w:val="00325D62"/>
    <w:rsid w:val="00326C58"/>
    <w:rsid w:val="003320F3"/>
    <w:rsid w:val="00340EE9"/>
    <w:rsid w:val="00341EFE"/>
    <w:rsid w:val="00350780"/>
    <w:rsid w:val="00350B55"/>
    <w:rsid w:val="00351CE3"/>
    <w:rsid w:val="00371BD7"/>
    <w:rsid w:val="00380D69"/>
    <w:rsid w:val="00383A48"/>
    <w:rsid w:val="00383F1E"/>
    <w:rsid w:val="00385FAE"/>
    <w:rsid w:val="003A2FC8"/>
    <w:rsid w:val="003A43DC"/>
    <w:rsid w:val="003A778B"/>
    <w:rsid w:val="003B0EC0"/>
    <w:rsid w:val="003B7290"/>
    <w:rsid w:val="003C0391"/>
    <w:rsid w:val="003C30AB"/>
    <w:rsid w:val="00402C38"/>
    <w:rsid w:val="00421991"/>
    <w:rsid w:val="004232C5"/>
    <w:rsid w:val="004354A5"/>
    <w:rsid w:val="00446A62"/>
    <w:rsid w:val="00451F40"/>
    <w:rsid w:val="00457100"/>
    <w:rsid w:val="004630A9"/>
    <w:rsid w:val="00470610"/>
    <w:rsid w:val="00470C78"/>
    <w:rsid w:val="00487AB1"/>
    <w:rsid w:val="0049273C"/>
    <w:rsid w:val="004941F7"/>
    <w:rsid w:val="00494D2A"/>
    <w:rsid w:val="004A1CAA"/>
    <w:rsid w:val="004A2713"/>
    <w:rsid w:val="004B053D"/>
    <w:rsid w:val="004B3A3C"/>
    <w:rsid w:val="004C457A"/>
    <w:rsid w:val="004C71A2"/>
    <w:rsid w:val="004D6BD2"/>
    <w:rsid w:val="004D72C0"/>
    <w:rsid w:val="004F4AD9"/>
    <w:rsid w:val="004F5397"/>
    <w:rsid w:val="004F66DD"/>
    <w:rsid w:val="004F6B57"/>
    <w:rsid w:val="005060CA"/>
    <w:rsid w:val="00514F4D"/>
    <w:rsid w:val="00527FB1"/>
    <w:rsid w:val="00530985"/>
    <w:rsid w:val="00536196"/>
    <w:rsid w:val="00540DAA"/>
    <w:rsid w:val="0054165B"/>
    <w:rsid w:val="005447CB"/>
    <w:rsid w:val="005463BB"/>
    <w:rsid w:val="00555297"/>
    <w:rsid w:val="00561A73"/>
    <w:rsid w:val="00574CAE"/>
    <w:rsid w:val="00577727"/>
    <w:rsid w:val="00577F73"/>
    <w:rsid w:val="005A2590"/>
    <w:rsid w:val="005A697F"/>
    <w:rsid w:val="005B1B7B"/>
    <w:rsid w:val="005B550F"/>
    <w:rsid w:val="005C1079"/>
    <w:rsid w:val="005F11AB"/>
    <w:rsid w:val="005F6CF7"/>
    <w:rsid w:val="00605C9E"/>
    <w:rsid w:val="00606FDE"/>
    <w:rsid w:val="00607BF0"/>
    <w:rsid w:val="00610733"/>
    <w:rsid w:val="00612DE3"/>
    <w:rsid w:val="00631395"/>
    <w:rsid w:val="006334A8"/>
    <w:rsid w:val="006338A0"/>
    <w:rsid w:val="00641EC6"/>
    <w:rsid w:val="00657FE1"/>
    <w:rsid w:val="00661C45"/>
    <w:rsid w:val="00676043"/>
    <w:rsid w:val="006C5AD1"/>
    <w:rsid w:val="006D2BC1"/>
    <w:rsid w:val="006D7230"/>
    <w:rsid w:val="006E298E"/>
    <w:rsid w:val="006E60ED"/>
    <w:rsid w:val="006E6B7A"/>
    <w:rsid w:val="006F5EF6"/>
    <w:rsid w:val="00700A46"/>
    <w:rsid w:val="00701A5B"/>
    <w:rsid w:val="00704E41"/>
    <w:rsid w:val="007073C4"/>
    <w:rsid w:val="0072001F"/>
    <w:rsid w:val="00733A9E"/>
    <w:rsid w:val="00761830"/>
    <w:rsid w:val="00771BE4"/>
    <w:rsid w:val="00782AD6"/>
    <w:rsid w:val="00787D96"/>
    <w:rsid w:val="007914FD"/>
    <w:rsid w:val="00791E53"/>
    <w:rsid w:val="007A351A"/>
    <w:rsid w:val="007B554C"/>
    <w:rsid w:val="007C64B7"/>
    <w:rsid w:val="007C6B6E"/>
    <w:rsid w:val="007E0806"/>
    <w:rsid w:val="007E4ED9"/>
    <w:rsid w:val="007E686B"/>
    <w:rsid w:val="007F2284"/>
    <w:rsid w:val="007F7FC3"/>
    <w:rsid w:val="00801162"/>
    <w:rsid w:val="00801B17"/>
    <w:rsid w:val="008027FA"/>
    <w:rsid w:val="008068B5"/>
    <w:rsid w:val="008203B7"/>
    <w:rsid w:val="00827DE2"/>
    <w:rsid w:val="008306BE"/>
    <w:rsid w:val="00830F53"/>
    <w:rsid w:val="00832F26"/>
    <w:rsid w:val="00835585"/>
    <w:rsid w:val="00836326"/>
    <w:rsid w:val="00844F87"/>
    <w:rsid w:val="00846E43"/>
    <w:rsid w:val="00854F35"/>
    <w:rsid w:val="008676FC"/>
    <w:rsid w:val="008728DA"/>
    <w:rsid w:val="008838FD"/>
    <w:rsid w:val="008870D1"/>
    <w:rsid w:val="00891B1D"/>
    <w:rsid w:val="00893358"/>
    <w:rsid w:val="008956A5"/>
    <w:rsid w:val="008A280D"/>
    <w:rsid w:val="008A507D"/>
    <w:rsid w:val="008B1935"/>
    <w:rsid w:val="008B76A7"/>
    <w:rsid w:val="008C5E26"/>
    <w:rsid w:val="008D3E37"/>
    <w:rsid w:val="008E2844"/>
    <w:rsid w:val="008E35FD"/>
    <w:rsid w:val="008E797E"/>
    <w:rsid w:val="008F1AC8"/>
    <w:rsid w:val="00901CDF"/>
    <w:rsid w:val="009031D4"/>
    <w:rsid w:val="00926580"/>
    <w:rsid w:val="0093135F"/>
    <w:rsid w:val="00932098"/>
    <w:rsid w:val="0093485A"/>
    <w:rsid w:val="00961AD9"/>
    <w:rsid w:val="00976EAD"/>
    <w:rsid w:val="009806EB"/>
    <w:rsid w:val="0098374B"/>
    <w:rsid w:val="00983A13"/>
    <w:rsid w:val="009855FB"/>
    <w:rsid w:val="00985AF7"/>
    <w:rsid w:val="00991385"/>
    <w:rsid w:val="009A06EF"/>
    <w:rsid w:val="009A0F3A"/>
    <w:rsid w:val="009C1C9A"/>
    <w:rsid w:val="009C24B3"/>
    <w:rsid w:val="009D2966"/>
    <w:rsid w:val="009E1371"/>
    <w:rsid w:val="009E3A89"/>
    <w:rsid w:val="009F6161"/>
    <w:rsid w:val="009F763C"/>
    <w:rsid w:val="00A07F9D"/>
    <w:rsid w:val="00A239F9"/>
    <w:rsid w:val="00A23BE0"/>
    <w:rsid w:val="00A24435"/>
    <w:rsid w:val="00A2572E"/>
    <w:rsid w:val="00A30458"/>
    <w:rsid w:val="00A32DB0"/>
    <w:rsid w:val="00A344D5"/>
    <w:rsid w:val="00A42A11"/>
    <w:rsid w:val="00A47071"/>
    <w:rsid w:val="00A505E5"/>
    <w:rsid w:val="00A51C70"/>
    <w:rsid w:val="00A52A89"/>
    <w:rsid w:val="00A62044"/>
    <w:rsid w:val="00A6690F"/>
    <w:rsid w:val="00A706B0"/>
    <w:rsid w:val="00A71F45"/>
    <w:rsid w:val="00A92DC7"/>
    <w:rsid w:val="00A935B4"/>
    <w:rsid w:val="00AA7874"/>
    <w:rsid w:val="00AB552C"/>
    <w:rsid w:val="00AC41D0"/>
    <w:rsid w:val="00AC56D5"/>
    <w:rsid w:val="00AD407E"/>
    <w:rsid w:val="00AF066B"/>
    <w:rsid w:val="00AF4A81"/>
    <w:rsid w:val="00AF76CE"/>
    <w:rsid w:val="00B15BE4"/>
    <w:rsid w:val="00B17A02"/>
    <w:rsid w:val="00B25029"/>
    <w:rsid w:val="00B27D9B"/>
    <w:rsid w:val="00B51C6C"/>
    <w:rsid w:val="00B6245B"/>
    <w:rsid w:val="00B73981"/>
    <w:rsid w:val="00B74FCF"/>
    <w:rsid w:val="00B82017"/>
    <w:rsid w:val="00B845FB"/>
    <w:rsid w:val="00B84CCF"/>
    <w:rsid w:val="00B90D03"/>
    <w:rsid w:val="00B94713"/>
    <w:rsid w:val="00BB51C4"/>
    <w:rsid w:val="00BC4D33"/>
    <w:rsid w:val="00BD1712"/>
    <w:rsid w:val="00BD2161"/>
    <w:rsid w:val="00BD7A9F"/>
    <w:rsid w:val="00BD7D4A"/>
    <w:rsid w:val="00BE672A"/>
    <w:rsid w:val="00BE782B"/>
    <w:rsid w:val="00BF46B4"/>
    <w:rsid w:val="00C04A3B"/>
    <w:rsid w:val="00C04E5C"/>
    <w:rsid w:val="00C0691A"/>
    <w:rsid w:val="00C06D1A"/>
    <w:rsid w:val="00C115C2"/>
    <w:rsid w:val="00C1240D"/>
    <w:rsid w:val="00C16079"/>
    <w:rsid w:val="00C17024"/>
    <w:rsid w:val="00C17415"/>
    <w:rsid w:val="00C17424"/>
    <w:rsid w:val="00C207A8"/>
    <w:rsid w:val="00C228DA"/>
    <w:rsid w:val="00C31B7B"/>
    <w:rsid w:val="00C33AF8"/>
    <w:rsid w:val="00C34F4C"/>
    <w:rsid w:val="00C41373"/>
    <w:rsid w:val="00C50267"/>
    <w:rsid w:val="00C66813"/>
    <w:rsid w:val="00C84E6B"/>
    <w:rsid w:val="00CA220C"/>
    <w:rsid w:val="00CD2FD9"/>
    <w:rsid w:val="00CF14ED"/>
    <w:rsid w:val="00CF5799"/>
    <w:rsid w:val="00D001A5"/>
    <w:rsid w:val="00D1094D"/>
    <w:rsid w:val="00D55BEC"/>
    <w:rsid w:val="00D60CB1"/>
    <w:rsid w:val="00D61B28"/>
    <w:rsid w:val="00D61E5A"/>
    <w:rsid w:val="00D7395B"/>
    <w:rsid w:val="00D80C3F"/>
    <w:rsid w:val="00D87D83"/>
    <w:rsid w:val="00D95509"/>
    <w:rsid w:val="00DA27D7"/>
    <w:rsid w:val="00DB11B9"/>
    <w:rsid w:val="00DC68F1"/>
    <w:rsid w:val="00DC6C8D"/>
    <w:rsid w:val="00DC7A54"/>
    <w:rsid w:val="00DD3AA5"/>
    <w:rsid w:val="00DD64C9"/>
    <w:rsid w:val="00DE0A28"/>
    <w:rsid w:val="00DF5940"/>
    <w:rsid w:val="00E02729"/>
    <w:rsid w:val="00E03FC5"/>
    <w:rsid w:val="00E0755D"/>
    <w:rsid w:val="00E1365C"/>
    <w:rsid w:val="00E20694"/>
    <w:rsid w:val="00E21676"/>
    <w:rsid w:val="00E3566C"/>
    <w:rsid w:val="00E37656"/>
    <w:rsid w:val="00E402A8"/>
    <w:rsid w:val="00E425D8"/>
    <w:rsid w:val="00E446E3"/>
    <w:rsid w:val="00E46A6B"/>
    <w:rsid w:val="00E57511"/>
    <w:rsid w:val="00E62EF1"/>
    <w:rsid w:val="00E700DB"/>
    <w:rsid w:val="00E735C5"/>
    <w:rsid w:val="00E73C6E"/>
    <w:rsid w:val="00E75616"/>
    <w:rsid w:val="00E76887"/>
    <w:rsid w:val="00E90B24"/>
    <w:rsid w:val="00E97C53"/>
    <w:rsid w:val="00EA3AF4"/>
    <w:rsid w:val="00EA5D1C"/>
    <w:rsid w:val="00EB082D"/>
    <w:rsid w:val="00EB3030"/>
    <w:rsid w:val="00EC5321"/>
    <w:rsid w:val="00EC7E35"/>
    <w:rsid w:val="00ED1B10"/>
    <w:rsid w:val="00ED2043"/>
    <w:rsid w:val="00EE3DD1"/>
    <w:rsid w:val="00F012D6"/>
    <w:rsid w:val="00F065B0"/>
    <w:rsid w:val="00F065B8"/>
    <w:rsid w:val="00F1329B"/>
    <w:rsid w:val="00F22029"/>
    <w:rsid w:val="00F23661"/>
    <w:rsid w:val="00F2410F"/>
    <w:rsid w:val="00F27029"/>
    <w:rsid w:val="00F27DC0"/>
    <w:rsid w:val="00F4452D"/>
    <w:rsid w:val="00F74628"/>
    <w:rsid w:val="00F76F31"/>
    <w:rsid w:val="00F817B1"/>
    <w:rsid w:val="00F83B58"/>
    <w:rsid w:val="00FA7479"/>
    <w:rsid w:val="00FB3805"/>
    <w:rsid w:val="00FC7BE6"/>
    <w:rsid w:val="00FD43BF"/>
    <w:rsid w:val="00FD5E14"/>
    <w:rsid w:val="00FE2093"/>
    <w:rsid w:val="00FE3E80"/>
    <w:rsid w:val="00FE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E2F471"/>
  <w15:docId w15:val="{C75C6A05-3FD9-4381-978D-B2BC0CF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5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425C"/>
    <w:rPr>
      <w:rFonts w:cs="Times New Roman"/>
      <w:caps/>
      <w:sz w:val="24"/>
      <w:szCs w:val="24"/>
    </w:rPr>
  </w:style>
  <w:style w:type="character" w:customStyle="1" w:styleId="WW8Num2z0">
    <w:name w:val="WW8Num2z0"/>
    <w:rsid w:val="0017425C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17425C"/>
    <w:rPr>
      <w:rFonts w:ascii="Symbol" w:hAnsi="Symbol" w:cs="Symbol" w:hint="default"/>
      <w:spacing w:val="-2"/>
      <w:sz w:val="24"/>
      <w:szCs w:val="24"/>
    </w:rPr>
  </w:style>
  <w:style w:type="character" w:customStyle="1" w:styleId="WW8Num4z0">
    <w:name w:val="WW8Num4z0"/>
    <w:rsid w:val="0017425C"/>
    <w:rPr>
      <w:rFonts w:ascii="Marigold" w:eastAsia="Marigold" w:hAnsi="Marigold" w:cs="Marigold" w:hint="default"/>
    </w:rPr>
  </w:style>
  <w:style w:type="character" w:customStyle="1" w:styleId="WW8Num5z0">
    <w:name w:val="WW8Num5z0"/>
    <w:rsid w:val="0017425C"/>
    <w:rPr>
      <w:rFonts w:ascii="Times New Roman" w:eastAsia="Cambria" w:hAnsi="Times New Roman" w:cs="Times New Roman" w:hint="default"/>
      <w:sz w:val="24"/>
      <w:szCs w:val="24"/>
    </w:rPr>
  </w:style>
  <w:style w:type="character" w:customStyle="1" w:styleId="WW8Num6z0">
    <w:name w:val="WW8Num6z0"/>
    <w:rsid w:val="0017425C"/>
    <w:rPr>
      <w:rFonts w:ascii="Marigold" w:eastAsia="Marigold" w:hAnsi="Marigold" w:cs="Marigold" w:hint="default"/>
      <w:sz w:val="24"/>
      <w:szCs w:val="24"/>
    </w:rPr>
  </w:style>
  <w:style w:type="character" w:customStyle="1" w:styleId="WW8Num7z0">
    <w:name w:val="WW8Num7z0"/>
    <w:rsid w:val="0017425C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sid w:val="0017425C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sid w:val="0017425C"/>
    <w:rPr>
      <w:rFonts w:ascii="Marigold" w:eastAsia="Marigold" w:hAnsi="Marigold" w:cs="Marigold" w:hint="default"/>
      <w:sz w:val="24"/>
      <w:szCs w:val="24"/>
    </w:rPr>
  </w:style>
  <w:style w:type="character" w:customStyle="1" w:styleId="WW8Num10z0">
    <w:name w:val="WW8Num10z0"/>
    <w:rsid w:val="0017425C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sid w:val="0017425C"/>
    <w:rPr>
      <w:rFonts w:ascii="Marigold" w:eastAsia="Marigold" w:hAnsi="Marigold" w:cs="Marigold" w:hint="default"/>
      <w:sz w:val="24"/>
      <w:szCs w:val="24"/>
    </w:rPr>
  </w:style>
  <w:style w:type="character" w:customStyle="1" w:styleId="WW8Num12z0">
    <w:name w:val="WW8Num12z0"/>
    <w:rsid w:val="0017425C"/>
    <w:rPr>
      <w:rFonts w:ascii="Marigold" w:eastAsia="Marigold" w:hAnsi="Marigold" w:cs="Marigold" w:hint="default"/>
    </w:rPr>
  </w:style>
  <w:style w:type="character" w:customStyle="1" w:styleId="WW8Num13z0">
    <w:name w:val="WW8Num13z0"/>
    <w:rsid w:val="0017425C"/>
    <w:rPr>
      <w:rFonts w:ascii="Symbol" w:hAnsi="Symbol" w:cs="Symbol" w:hint="default"/>
    </w:rPr>
  </w:style>
  <w:style w:type="character" w:customStyle="1" w:styleId="WW8Num14z0">
    <w:name w:val="WW8Num14z0"/>
    <w:rsid w:val="0017425C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sid w:val="0017425C"/>
    <w:rPr>
      <w:rFonts w:ascii="Marigold" w:eastAsia="Marigold" w:hAnsi="Marigold" w:cs="Marigold" w:hint="default"/>
    </w:rPr>
  </w:style>
  <w:style w:type="character" w:customStyle="1" w:styleId="WW8Num16z0">
    <w:name w:val="WW8Num16z0"/>
    <w:rsid w:val="0017425C"/>
    <w:rPr>
      <w:rFonts w:ascii="Marigold" w:eastAsia="Marigold" w:hAnsi="Marigold" w:cs="Marigold" w:hint="default"/>
    </w:rPr>
  </w:style>
  <w:style w:type="character" w:customStyle="1" w:styleId="WW8Num17z0">
    <w:name w:val="WW8Num17z0"/>
    <w:rsid w:val="0017425C"/>
    <w:rPr>
      <w:rFonts w:ascii="Marigold" w:eastAsia="Marigold" w:hAnsi="Marigold" w:cs="Marigold" w:hint="default"/>
      <w:sz w:val="24"/>
      <w:szCs w:val="24"/>
    </w:rPr>
  </w:style>
  <w:style w:type="character" w:customStyle="1" w:styleId="WW8Num18z0">
    <w:name w:val="WW8Num18z0"/>
    <w:rsid w:val="0017425C"/>
    <w:rPr>
      <w:rFonts w:ascii="NewtonCSanPin" w:eastAsia="Times New Roman" w:hAnsi="NewtonCSanPin" w:cs="NewtonCSanPin" w:hint="default"/>
      <w:sz w:val="24"/>
      <w:szCs w:val="24"/>
    </w:rPr>
  </w:style>
  <w:style w:type="character" w:customStyle="1" w:styleId="WW8Num19z0">
    <w:name w:val="WW8Num19z0"/>
    <w:rsid w:val="0017425C"/>
    <w:rPr>
      <w:rFonts w:ascii="Symbol" w:eastAsia="Marigold" w:hAnsi="Symbol" w:cs="Marigold" w:hint="default"/>
      <w:color w:val="auto"/>
      <w:sz w:val="24"/>
      <w:szCs w:val="24"/>
    </w:rPr>
  </w:style>
  <w:style w:type="character" w:customStyle="1" w:styleId="WW8Num20z0">
    <w:name w:val="WW8Num20z0"/>
    <w:rsid w:val="0017425C"/>
    <w:rPr>
      <w:rFonts w:ascii="Marigold" w:eastAsia="Marigold" w:hAnsi="Marigold" w:cs="Marigold" w:hint="default"/>
      <w:sz w:val="30"/>
      <w:szCs w:val="30"/>
    </w:rPr>
  </w:style>
  <w:style w:type="character" w:customStyle="1" w:styleId="WW8Num21z0">
    <w:name w:val="WW8Num21z0"/>
    <w:rsid w:val="0017425C"/>
    <w:rPr>
      <w:rFonts w:ascii="Marigold" w:eastAsia="Marigold" w:hAnsi="Marigold" w:cs="Marigold" w:hint="default"/>
      <w:lang w:val="en-US"/>
    </w:rPr>
  </w:style>
  <w:style w:type="character" w:customStyle="1" w:styleId="WW8Num21z1">
    <w:name w:val="WW8Num21z1"/>
    <w:rsid w:val="0017425C"/>
    <w:rPr>
      <w:rFonts w:ascii="Marigold" w:eastAsia="Times New Roman" w:hAnsi="Marigold" w:cs="Courier New" w:hint="default"/>
      <w:lang w:val="en-US"/>
    </w:rPr>
  </w:style>
  <w:style w:type="character" w:customStyle="1" w:styleId="WW8Num21z2">
    <w:name w:val="WW8Num21z2"/>
    <w:rsid w:val="0017425C"/>
    <w:rPr>
      <w:rFonts w:ascii="Wingdings" w:hAnsi="Wingdings" w:cs="Wingdings" w:hint="default"/>
    </w:rPr>
  </w:style>
  <w:style w:type="character" w:customStyle="1" w:styleId="WW8Num22z0">
    <w:name w:val="WW8Num22z0"/>
    <w:rsid w:val="0017425C"/>
    <w:rPr>
      <w:rFonts w:ascii="NewtonCSanPin" w:eastAsia="Times New Roman" w:hAnsi="NewtonCSanPin" w:cs="NewtonCSanPin" w:hint="default"/>
      <w:sz w:val="24"/>
      <w:szCs w:val="24"/>
    </w:rPr>
  </w:style>
  <w:style w:type="character" w:customStyle="1" w:styleId="WW8Num23z0">
    <w:name w:val="WW8Num23z0"/>
    <w:rsid w:val="0017425C"/>
    <w:rPr>
      <w:rFonts w:ascii="Marigold" w:eastAsia="Marigold" w:hAnsi="Marigold" w:cs="Marigold" w:hint="default"/>
      <w:lang w:val="en-US"/>
    </w:rPr>
  </w:style>
  <w:style w:type="character" w:customStyle="1" w:styleId="WW8Num24z0">
    <w:name w:val="WW8Num24z0"/>
    <w:rsid w:val="0017425C"/>
    <w:rPr>
      <w:rFonts w:ascii="Symbol" w:eastAsia="Times New Roman" w:hAnsi="Symbol" w:cs="Symbol" w:hint="default"/>
      <w:sz w:val="24"/>
      <w:szCs w:val="24"/>
      <w:lang w:val="ru-RU"/>
    </w:rPr>
  </w:style>
  <w:style w:type="character" w:customStyle="1" w:styleId="WW8Num25z0">
    <w:name w:val="WW8Num25z0"/>
    <w:rsid w:val="0017425C"/>
    <w:rPr>
      <w:rFonts w:ascii="Symbol" w:hAnsi="Symbol" w:cs="Symbol" w:hint="default"/>
    </w:rPr>
  </w:style>
  <w:style w:type="character" w:customStyle="1" w:styleId="WW8Num26z0">
    <w:name w:val="WW8Num26z0"/>
    <w:rsid w:val="0017425C"/>
    <w:rPr>
      <w:rFonts w:ascii="Symbol" w:hAnsi="Symbol" w:cs="Symbol" w:hint="default"/>
      <w:sz w:val="24"/>
      <w:szCs w:val="24"/>
    </w:rPr>
  </w:style>
  <w:style w:type="character" w:customStyle="1" w:styleId="WW8Num27z0">
    <w:name w:val="WW8Num27z0"/>
    <w:rsid w:val="0017425C"/>
    <w:rPr>
      <w:rFonts w:ascii="Symbol" w:hAnsi="Symbol" w:cs="Symbol" w:hint="default"/>
      <w:sz w:val="24"/>
      <w:szCs w:val="24"/>
    </w:rPr>
  </w:style>
  <w:style w:type="character" w:customStyle="1" w:styleId="WW8Num28z0">
    <w:name w:val="WW8Num28z0"/>
    <w:rsid w:val="0017425C"/>
    <w:rPr>
      <w:rFonts w:ascii="Symbol" w:hAnsi="Symbol" w:cs="Symbol" w:hint="default"/>
      <w:sz w:val="24"/>
      <w:szCs w:val="24"/>
      <w:lang w:val="en-US"/>
    </w:rPr>
  </w:style>
  <w:style w:type="character" w:customStyle="1" w:styleId="WW8Num29z0">
    <w:name w:val="WW8Num29z0"/>
    <w:rsid w:val="0017425C"/>
    <w:rPr>
      <w:rFonts w:ascii="Marigold" w:eastAsia="Marigold" w:hAnsi="Marigold" w:cs="Marigold" w:hint="default"/>
    </w:rPr>
  </w:style>
  <w:style w:type="character" w:customStyle="1" w:styleId="WW8Num30z0">
    <w:name w:val="WW8Num30z0"/>
    <w:rsid w:val="0017425C"/>
    <w:rPr>
      <w:rFonts w:ascii="Symbol" w:eastAsia="Marigold" w:hAnsi="Symbol" w:cs="Marigold" w:hint="default"/>
      <w:color w:val="auto"/>
      <w:sz w:val="24"/>
      <w:szCs w:val="24"/>
    </w:rPr>
  </w:style>
  <w:style w:type="character" w:customStyle="1" w:styleId="WW8Num31z0">
    <w:name w:val="WW8Num31z0"/>
    <w:rsid w:val="0017425C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17425C"/>
    <w:rPr>
      <w:rFonts w:ascii="Marigold" w:eastAsia="Marigold" w:hAnsi="Marigold" w:cs="Marigold" w:hint="default"/>
    </w:rPr>
  </w:style>
  <w:style w:type="character" w:customStyle="1" w:styleId="WW8Num33z0">
    <w:name w:val="WW8Num33z0"/>
    <w:rsid w:val="0017425C"/>
    <w:rPr>
      <w:rFonts w:ascii="Symbol" w:hAnsi="Symbol" w:cs="Symbol" w:hint="default"/>
      <w:sz w:val="24"/>
      <w:szCs w:val="24"/>
    </w:rPr>
  </w:style>
  <w:style w:type="character" w:customStyle="1" w:styleId="WW8Num33z1">
    <w:name w:val="WW8Num33z1"/>
    <w:rsid w:val="0017425C"/>
    <w:rPr>
      <w:rFonts w:ascii="Courier New" w:hAnsi="Courier New" w:cs="Courier New" w:hint="default"/>
    </w:rPr>
  </w:style>
  <w:style w:type="character" w:customStyle="1" w:styleId="WW8Num33z2">
    <w:name w:val="WW8Num33z2"/>
    <w:rsid w:val="0017425C"/>
    <w:rPr>
      <w:rFonts w:ascii="Wingdings" w:hAnsi="Wingdings" w:cs="Wingdings" w:hint="default"/>
    </w:rPr>
  </w:style>
  <w:style w:type="character" w:customStyle="1" w:styleId="WW8Num33z3">
    <w:name w:val="WW8Num33z3"/>
    <w:rsid w:val="0017425C"/>
    <w:rPr>
      <w:rFonts w:ascii="Symbol" w:hAnsi="Symbol" w:cs="Symbol" w:hint="default"/>
    </w:rPr>
  </w:style>
  <w:style w:type="character" w:customStyle="1" w:styleId="WW8Num33z4">
    <w:name w:val="WW8Num33z4"/>
    <w:rsid w:val="0017425C"/>
  </w:style>
  <w:style w:type="character" w:customStyle="1" w:styleId="WW8Num33z5">
    <w:name w:val="WW8Num33z5"/>
    <w:rsid w:val="0017425C"/>
  </w:style>
  <w:style w:type="character" w:customStyle="1" w:styleId="WW8Num33z6">
    <w:name w:val="WW8Num33z6"/>
    <w:rsid w:val="0017425C"/>
  </w:style>
  <w:style w:type="character" w:customStyle="1" w:styleId="WW8Num33z7">
    <w:name w:val="WW8Num33z7"/>
    <w:rsid w:val="0017425C"/>
  </w:style>
  <w:style w:type="character" w:customStyle="1" w:styleId="WW8Num33z8">
    <w:name w:val="WW8Num33z8"/>
    <w:rsid w:val="0017425C"/>
  </w:style>
  <w:style w:type="character" w:customStyle="1" w:styleId="WW8Num34z0">
    <w:name w:val="WW8Num34z0"/>
    <w:rsid w:val="0017425C"/>
  </w:style>
  <w:style w:type="character" w:customStyle="1" w:styleId="WW8Num34z1">
    <w:name w:val="WW8Num34z1"/>
    <w:rsid w:val="0017425C"/>
  </w:style>
  <w:style w:type="character" w:customStyle="1" w:styleId="WW8Num34z2">
    <w:name w:val="WW8Num34z2"/>
    <w:rsid w:val="0017425C"/>
  </w:style>
  <w:style w:type="character" w:customStyle="1" w:styleId="WW8Num34z3">
    <w:name w:val="WW8Num34z3"/>
    <w:rsid w:val="0017425C"/>
  </w:style>
  <w:style w:type="character" w:customStyle="1" w:styleId="WW8Num34z4">
    <w:name w:val="WW8Num34z4"/>
    <w:rsid w:val="0017425C"/>
  </w:style>
  <w:style w:type="character" w:customStyle="1" w:styleId="WW8Num34z5">
    <w:name w:val="WW8Num34z5"/>
    <w:rsid w:val="0017425C"/>
  </w:style>
  <w:style w:type="character" w:customStyle="1" w:styleId="WW8Num34z6">
    <w:name w:val="WW8Num34z6"/>
    <w:rsid w:val="0017425C"/>
  </w:style>
  <w:style w:type="character" w:customStyle="1" w:styleId="WW8Num34z7">
    <w:name w:val="WW8Num34z7"/>
    <w:rsid w:val="0017425C"/>
  </w:style>
  <w:style w:type="character" w:customStyle="1" w:styleId="WW8Num34z8">
    <w:name w:val="WW8Num34z8"/>
    <w:rsid w:val="0017425C"/>
  </w:style>
  <w:style w:type="character" w:customStyle="1" w:styleId="WW8Num35z0">
    <w:name w:val="WW8Num35z0"/>
    <w:rsid w:val="0017425C"/>
  </w:style>
  <w:style w:type="character" w:customStyle="1" w:styleId="WW8Num35z1">
    <w:name w:val="WW8Num35z1"/>
    <w:rsid w:val="0017425C"/>
  </w:style>
  <w:style w:type="character" w:customStyle="1" w:styleId="WW8Num35z2">
    <w:name w:val="WW8Num35z2"/>
    <w:rsid w:val="0017425C"/>
  </w:style>
  <w:style w:type="character" w:customStyle="1" w:styleId="WW8Num35z3">
    <w:name w:val="WW8Num35z3"/>
    <w:rsid w:val="0017425C"/>
  </w:style>
  <w:style w:type="character" w:customStyle="1" w:styleId="WW8Num35z4">
    <w:name w:val="WW8Num35z4"/>
    <w:rsid w:val="0017425C"/>
  </w:style>
  <w:style w:type="character" w:customStyle="1" w:styleId="WW8Num35z5">
    <w:name w:val="WW8Num35z5"/>
    <w:rsid w:val="0017425C"/>
  </w:style>
  <w:style w:type="character" w:customStyle="1" w:styleId="WW8Num35z6">
    <w:name w:val="WW8Num35z6"/>
    <w:rsid w:val="0017425C"/>
  </w:style>
  <w:style w:type="character" w:customStyle="1" w:styleId="WW8Num35z7">
    <w:name w:val="WW8Num35z7"/>
    <w:rsid w:val="0017425C"/>
  </w:style>
  <w:style w:type="character" w:customStyle="1" w:styleId="WW8Num35z8">
    <w:name w:val="WW8Num35z8"/>
    <w:rsid w:val="0017425C"/>
  </w:style>
  <w:style w:type="character" w:customStyle="1" w:styleId="WW8Num36z0">
    <w:name w:val="WW8Num36z0"/>
    <w:rsid w:val="0017425C"/>
    <w:rPr>
      <w:rFonts w:eastAsia="PragmaticaExtraBold" w:cs="Times New Roman" w:hint="default"/>
    </w:rPr>
  </w:style>
  <w:style w:type="character" w:customStyle="1" w:styleId="WW8Num36z1">
    <w:name w:val="WW8Num36z1"/>
    <w:rsid w:val="0017425C"/>
  </w:style>
  <w:style w:type="character" w:customStyle="1" w:styleId="WW8Num36z2">
    <w:name w:val="WW8Num36z2"/>
    <w:rsid w:val="0017425C"/>
  </w:style>
  <w:style w:type="character" w:customStyle="1" w:styleId="WW8Num36z3">
    <w:name w:val="WW8Num36z3"/>
    <w:rsid w:val="0017425C"/>
  </w:style>
  <w:style w:type="character" w:customStyle="1" w:styleId="WW8Num36z4">
    <w:name w:val="WW8Num36z4"/>
    <w:rsid w:val="0017425C"/>
  </w:style>
  <w:style w:type="character" w:customStyle="1" w:styleId="WW8Num36z5">
    <w:name w:val="WW8Num36z5"/>
    <w:rsid w:val="0017425C"/>
  </w:style>
  <w:style w:type="character" w:customStyle="1" w:styleId="WW8Num36z6">
    <w:name w:val="WW8Num36z6"/>
    <w:rsid w:val="0017425C"/>
  </w:style>
  <w:style w:type="character" w:customStyle="1" w:styleId="WW8Num36z7">
    <w:name w:val="WW8Num36z7"/>
    <w:rsid w:val="0017425C"/>
  </w:style>
  <w:style w:type="character" w:customStyle="1" w:styleId="WW8Num36z8">
    <w:name w:val="WW8Num36z8"/>
    <w:rsid w:val="0017425C"/>
  </w:style>
  <w:style w:type="character" w:customStyle="1" w:styleId="2">
    <w:name w:val="Основной шрифт абзаца2"/>
    <w:rsid w:val="0017425C"/>
  </w:style>
  <w:style w:type="character" w:customStyle="1" w:styleId="1">
    <w:name w:val="Основной шрифт абзаца1"/>
    <w:rsid w:val="0017425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425C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7425C"/>
    <w:rPr>
      <w:rFonts w:cs="Times New Roman"/>
      <w:b/>
      <w:bCs/>
    </w:rPr>
  </w:style>
  <w:style w:type="character" w:customStyle="1" w:styleId="WW8Num28z1">
    <w:name w:val="WW8Num28z1"/>
    <w:rsid w:val="0017425C"/>
    <w:rPr>
      <w:rFonts w:ascii="Courier New" w:hAnsi="Courier New" w:cs="Courier New" w:hint="default"/>
      <w:lang w:val="en-US"/>
    </w:rPr>
  </w:style>
  <w:style w:type="character" w:customStyle="1" w:styleId="WW8Num28z2">
    <w:name w:val="WW8Num28z2"/>
    <w:rsid w:val="0017425C"/>
    <w:rPr>
      <w:rFonts w:ascii="Wingdings" w:hAnsi="Wingdings" w:cs="Wingdings" w:hint="default"/>
    </w:rPr>
  </w:style>
  <w:style w:type="character" w:customStyle="1" w:styleId="WW8Num32z1">
    <w:name w:val="WW8Num32z1"/>
    <w:rsid w:val="0017425C"/>
    <w:rPr>
      <w:rFonts w:ascii="Courier New" w:hAnsi="Courier New" w:cs="Courier New" w:hint="default"/>
    </w:rPr>
  </w:style>
  <w:style w:type="character" w:customStyle="1" w:styleId="WW8Num32z2">
    <w:name w:val="WW8Num32z2"/>
    <w:rsid w:val="0017425C"/>
    <w:rPr>
      <w:rFonts w:ascii="Wingdings" w:hAnsi="Wingdings" w:cs="Wingdings" w:hint="default"/>
    </w:rPr>
  </w:style>
  <w:style w:type="character" w:customStyle="1" w:styleId="WW8Num32z3">
    <w:name w:val="WW8Num32z3"/>
    <w:rsid w:val="0017425C"/>
    <w:rPr>
      <w:rFonts w:ascii="Symbol" w:hAnsi="Symbol" w:cs="Symbol" w:hint="default"/>
    </w:rPr>
  </w:style>
  <w:style w:type="character" w:customStyle="1" w:styleId="WW8Num32z4">
    <w:name w:val="WW8Num32z4"/>
    <w:rsid w:val="0017425C"/>
  </w:style>
  <w:style w:type="character" w:customStyle="1" w:styleId="WW8Num32z5">
    <w:name w:val="WW8Num32z5"/>
    <w:rsid w:val="0017425C"/>
  </w:style>
  <w:style w:type="character" w:customStyle="1" w:styleId="WW8Num32z6">
    <w:name w:val="WW8Num32z6"/>
    <w:rsid w:val="0017425C"/>
  </w:style>
  <w:style w:type="character" w:customStyle="1" w:styleId="WW8Num32z7">
    <w:name w:val="WW8Num32z7"/>
    <w:rsid w:val="0017425C"/>
  </w:style>
  <w:style w:type="character" w:customStyle="1" w:styleId="WW8Num32z8">
    <w:name w:val="WW8Num32z8"/>
    <w:rsid w:val="0017425C"/>
  </w:style>
  <w:style w:type="character" w:styleId="a3">
    <w:name w:val="Hyperlink"/>
    <w:rsid w:val="0017425C"/>
    <w:rPr>
      <w:color w:val="000080"/>
      <w:u w:val="single"/>
    </w:rPr>
  </w:style>
  <w:style w:type="character" w:styleId="a4">
    <w:name w:val="Emphasis"/>
    <w:qFormat/>
    <w:rsid w:val="0017425C"/>
    <w:rPr>
      <w:rFonts w:cs="Times New Roman"/>
      <w:i/>
    </w:rPr>
  </w:style>
  <w:style w:type="character" w:customStyle="1" w:styleId="a5">
    <w:name w:val="Символ нумерации"/>
    <w:rsid w:val="0017425C"/>
  </w:style>
  <w:style w:type="character" w:customStyle="1" w:styleId="a6">
    <w:name w:val="Текст выноски Знак"/>
    <w:rsid w:val="0017425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ListLabel1">
    <w:name w:val="ListLabel 1"/>
    <w:rsid w:val="0017425C"/>
    <w:rPr>
      <w:rFonts w:cs="Times New Roman"/>
    </w:rPr>
  </w:style>
  <w:style w:type="character" w:customStyle="1" w:styleId="ListLabel5">
    <w:name w:val="ListLabel 5"/>
    <w:rsid w:val="0017425C"/>
    <w:rPr>
      <w:b w:val="0"/>
      <w:color w:val="333333"/>
    </w:rPr>
  </w:style>
  <w:style w:type="paragraph" w:customStyle="1" w:styleId="20">
    <w:name w:val="Заголовок2"/>
    <w:basedOn w:val="a"/>
    <w:next w:val="a7"/>
    <w:rsid w:val="001742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17425C"/>
    <w:pPr>
      <w:spacing w:after="120"/>
    </w:pPr>
  </w:style>
  <w:style w:type="paragraph" w:styleId="a8">
    <w:name w:val="List"/>
    <w:basedOn w:val="a7"/>
    <w:rsid w:val="0017425C"/>
  </w:style>
  <w:style w:type="paragraph" w:customStyle="1" w:styleId="10">
    <w:name w:val="Название1"/>
    <w:basedOn w:val="a"/>
    <w:rsid w:val="0017425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17425C"/>
    <w:pPr>
      <w:suppressLineNumbers/>
    </w:pPr>
  </w:style>
  <w:style w:type="paragraph" w:customStyle="1" w:styleId="11">
    <w:name w:val="Заголовок1"/>
    <w:basedOn w:val="a"/>
    <w:next w:val="a7"/>
    <w:rsid w:val="001742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Указатель1"/>
    <w:basedOn w:val="a"/>
    <w:rsid w:val="0017425C"/>
    <w:pPr>
      <w:suppressLineNumbers/>
    </w:pPr>
  </w:style>
  <w:style w:type="paragraph" w:customStyle="1" w:styleId="a9">
    <w:name w:val="Содержимое таблицы"/>
    <w:basedOn w:val="a"/>
    <w:rsid w:val="0017425C"/>
    <w:pPr>
      <w:suppressLineNumbers/>
    </w:pPr>
  </w:style>
  <w:style w:type="paragraph" w:styleId="aa">
    <w:name w:val="footer"/>
    <w:basedOn w:val="a"/>
    <w:link w:val="ab"/>
    <w:uiPriority w:val="99"/>
    <w:rsid w:val="0017425C"/>
    <w:pPr>
      <w:suppressLineNumbers/>
      <w:tabs>
        <w:tab w:val="center" w:pos="7285"/>
        <w:tab w:val="right" w:pos="14570"/>
      </w:tabs>
    </w:pPr>
  </w:style>
  <w:style w:type="paragraph" w:styleId="ac">
    <w:name w:val="Normal (Web)"/>
    <w:basedOn w:val="a"/>
    <w:rsid w:val="0017425C"/>
    <w:pPr>
      <w:spacing w:before="280" w:after="280"/>
    </w:pPr>
    <w:rPr>
      <w:rFonts w:eastAsia="Times New Roman" w:cs="Times New Roman"/>
    </w:rPr>
  </w:style>
  <w:style w:type="paragraph" w:customStyle="1" w:styleId="13">
    <w:name w:val="Основной текст1"/>
    <w:basedOn w:val="a"/>
    <w:rsid w:val="0017425C"/>
    <w:pPr>
      <w:shd w:val="clear" w:color="auto" w:fill="FFFFFF"/>
      <w:spacing w:before="420" w:line="259" w:lineRule="exact"/>
      <w:jc w:val="both"/>
    </w:pPr>
    <w:rPr>
      <w:rFonts w:cs="Times New Roman"/>
      <w:sz w:val="23"/>
      <w:szCs w:val="23"/>
      <w:shd w:val="clear" w:color="auto" w:fill="FFFFFF"/>
    </w:rPr>
  </w:style>
  <w:style w:type="paragraph" w:styleId="ad">
    <w:name w:val="List Paragraph"/>
    <w:basedOn w:val="a"/>
    <w:qFormat/>
    <w:rsid w:val="0017425C"/>
    <w:pPr>
      <w:ind w:left="708"/>
    </w:pPr>
    <w:rPr>
      <w:rFonts w:eastAsia="Cambria" w:cs="Times New Roman"/>
    </w:rPr>
  </w:style>
  <w:style w:type="paragraph" w:customStyle="1" w:styleId="14">
    <w:name w:val="Абзац списка1"/>
    <w:basedOn w:val="a"/>
    <w:rsid w:val="0017425C"/>
    <w:pPr>
      <w:ind w:left="720"/>
    </w:pPr>
    <w:rPr>
      <w:rFonts w:eastAsia="Cambria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7425C"/>
    <w:rPr>
      <w:rFonts w:cs="Times New Roman"/>
    </w:rPr>
  </w:style>
  <w:style w:type="paragraph" w:customStyle="1" w:styleId="ae">
    <w:name w:val="Буллит"/>
    <w:basedOn w:val="a"/>
    <w:rsid w:val="0017425C"/>
    <w:pPr>
      <w:suppressAutoHyphens w:val="0"/>
      <w:autoSpaceDE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styleId="af">
    <w:name w:val="No Spacing"/>
    <w:qFormat/>
    <w:rsid w:val="0017425C"/>
    <w:pPr>
      <w:suppressAutoHyphens/>
    </w:pPr>
    <w:rPr>
      <w:rFonts w:eastAsia="Calibri"/>
      <w:kern w:val="1"/>
      <w:sz w:val="22"/>
      <w:szCs w:val="22"/>
      <w:lang w:eastAsia="ar-SA"/>
    </w:rPr>
  </w:style>
  <w:style w:type="paragraph" w:styleId="af0">
    <w:name w:val="header"/>
    <w:basedOn w:val="a"/>
    <w:rsid w:val="0017425C"/>
  </w:style>
  <w:style w:type="paragraph" w:customStyle="1" w:styleId="15">
    <w:name w:val="Без интервала1"/>
    <w:rsid w:val="0017425C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f1">
    <w:name w:val="Заголовок таблицы"/>
    <w:basedOn w:val="a9"/>
    <w:rsid w:val="0017425C"/>
    <w:pPr>
      <w:jc w:val="center"/>
    </w:pPr>
    <w:rPr>
      <w:b/>
      <w:bCs/>
    </w:rPr>
  </w:style>
  <w:style w:type="paragraph" w:styleId="af2">
    <w:name w:val="Balloon Text"/>
    <w:basedOn w:val="a"/>
    <w:rsid w:val="0017425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17425C"/>
    <w:pPr>
      <w:suppressAutoHyphens/>
      <w:spacing w:line="100" w:lineRule="atLeast"/>
    </w:pPr>
    <w:rPr>
      <w:rFonts w:eastAsia="SimSun"/>
      <w:color w:val="000000"/>
      <w:sz w:val="24"/>
      <w:szCs w:val="24"/>
      <w:lang w:eastAsia="hi-IN" w:bidi="hi-IN"/>
    </w:rPr>
  </w:style>
  <w:style w:type="paragraph" w:customStyle="1" w:styleId="22">
    <w:name w:val="Абзац списка2"/>
    <w:basedOn w:val="a"/>
    <w:rsid w:val="0017425C"/>
    <w:pPr>
      <w:ind w:left="720"/>
    </w:pPr>
  </w:style>
  <w:style w:type="character" w:customStyle="1" w:styleId="ab">
    <w:name w:val="Нижний колонтитул Знак"/>
    <w:basedOn w:val="a0"/>
    <w:link w:val="aa"/>
    <w:uiPriority w:val="99"/>
    <w:rsid w:val="009D296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font-header">
    <w:name w:val="font-header"/>
    <w:basedOn w:val="a"/>
    <w:rsid w:val="00B90D0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apkpro.ru/" TargetMode="External"/><Relationship Id="rId26" Type="http://schemas.openxmlformats.org/officeDocument/2006/relationships/hyperlink" Target="http://www.standart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net-schoo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v.ru/" TargetMode="External"/><Relationship Id="rId17" Type="http://schemas.openxmlformats.org/officeDocument/2006/relationships/hyperlink" Target="http://edu.ru/" TargetMode="External"/><Relationship Id="rId25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/" TargetMode="External"/><Relationship Id="rId20" Type="http://schemas.openxmlformats.org/officeDocument/2006/relationships/hyperlink" Target="file:///G:\wvvvv.history.standart.edu.ru" TargetMode="External"/><Relationship Id="rId29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/" TargetMode="External"/><Relationship Id="rId24" Type="http://schemas.openxmlformats.org/officeDocument/2006/relationships/hyperlink" Target="http://vvvvw.som.fio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dce.ru/" TargetMode="External"/><Relationship Id="rId23" Type="http://schemas.openxmlformats.org/officeDocument/2006/relationships/hyperlink" Target="http://september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kremlin.ru/" TargetMode="External"/><Relationship Id="rId19" Type="http://schemas.openxmlformats.org/officeDocument/2006/relationships/hyperlink" Target="http://www.pros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du.ru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5C51-2EFD-4D0A-A30D-FA8C1662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106</Pages>
  <Words>29377</Words>
  <Characters>167455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</dc:creator>
  <cp:keywords/>
  <cp:lastModifiedBy>Da Mi</cp:lastModifiedBy>
  <cp:revision>40</cp:revision>
  <cp:lastPrinted>2018-11-06T11:51:00Z</cp:lastPrinted>
  <dcterms:created xsi:type="dcterms:W3CDTF">2019-01-31T15:21:00Z</dcterms:created>
  <dcterms:modified xsi:type="dcterms:W3CDTF">2019-02-04T02:57:00Z</dcterms:modified>
</cp:coreProperties>
</file>