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3D" w:rsidRPr="00CA676C" w:rsidRDefault="008E093D" w:rsidP="008E0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76C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8E093D" w:rsidRDefault="008E093D" w:rsidP="008E0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76C">
        <w:rPr>
          <w:rFonts w:ascii="Times New Roman" w:hAnsi="Times New Roman" w:cs="Times New Roman"/>
          <w:b/>
          <w:sz w:val="24"/>
          <w:szCs w:val="24"/>
        </w:rPr>
        <w:t>«Средняя школа № 40»</w:t>
      </w:r>
    </w:p>
    <w:tbl>
      <w:tblPr>
        <w:tblStyle w:val="a8"/>
        <w:tblW w:w="10456" w:type="dxa"/>
        <w:tblLook w:val="04A0"/>
      </w:tblPr>
      <w:tblGrid>
        <w:gridCol w:w="3652"/>
        <w:gridCol w:w="3260"/>
        <w:gridCol w:w="3544"/>
      </w:tblGrid>
      <w:tr w:rsidR="008E093D" w:rsidTr="008E093D">
        <w:tc>
          <w:tcPr>
            <w:tcW w:w="3652" w:type="dxa"/>
          </w:tcPr>
          <w:p w:rsidR="008E093D" w:rsidRDefault="008E093D" w:rsidP="00454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8E093D" w:rsidRDefault="008E093D" w:rsidP="0045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76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E093D" w:rsidRDefault="008E093D" w:rsidP="0045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____________/__________</w:t>
            </w:r>
          </w:p>
          <w:p w:rsidR="008E093D" w:rsidRDefault="008E093D" w:rsidP="0045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ФИО</w:t>
            </w:r>
          </w:p>
          <w:p w:rsidR="008E093D" w:rsidRDefault="008E093D" w:rsidP="0045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________ от</w:t>
            </w:r>
          </w:p>
          <w:p w:rsidR="008E093D" w:rsidRPr="00CA676C" w:rsidRDefault="008E093D" w:rsidP="004545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_________201</w:t>
            </w:r>
            <w:r w:rsidR="00454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60" w:type="dxa"/>
          </w:tcPr>
          <w:p w:rsidR="008E093D" w:rsidRDefault="008E093D" w:rsidP="00454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8E093D" w:rsidRPr="006D7E45" w:rsidRDefault="008E093D" w:rsidP="0045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8E093D" w:rsidRDefault="008E093D" w:rsidP="0045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5">
              <w:rPr>
                <w:rFonts w:ascii="Times New Roman" w:hAnsi="Times New Roman" w:cs="Times New Roman"/>
                <w:sz w:val="24"/>
                <w:szCs w:val="24"/>
              </w:rPr>
              <w:t>УВР МАОУ «СОШ № 40»</w:t>
            </w:r>
          </w:p>
          <w:p w:rsidR="008E093D" w:rsidRDefault="008E093D" w:rsidP="0045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_________/Свириденко Е.В.</w:t>
            </w:r>
          </w:p>
          <w:p w:rsidR="008E093D" w:rsidRDefault="008E093D" w:rsidP="0045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E093D" w:rsidRDefault="008E093D" w:rsidP="00454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_________201</w:t>
            </w:r>
            <w:r w:rsidR="00454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8E093D" w:rsidRDefault="008E093D" w:rsidP="00454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8E093D" w:rsidRPr="006D7E45" w:rsidRDefault="008E093D" w:rsidP="0045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5">
              <w:rPr>
                <w:rFonts w:ascii="Times New Roman" w:hAnsi="Times New Roman" w:cs="Times New Roman"/>
                <w:sz w:val="24"/>
                <w:szCs w:val="24"/>
              </w:rPr>
              <w:t>Директор «МАОУ СОШ № 40»</w:t>
            </w:r>
          </w:p>
          <w:p w:rsidR="008E093D" w:rsidRDefault="008E093D" w:rsidP="0045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5">
              <w:rPr>
                <w:rFonts w:ascii="Times New Roman" w:hAnsi="Times New Roman" w:cs="Times New Roman"/>
                <w:sz w:val="24"/>
                <w:szCs w:val="24"/>
              </w:rPr>
              <w:t xml:space="preserve">__________/ </w:t>
            </w:r>
            <w:proofErr w:type="spellStart"/>
            <w:r w:rsidRPr="006D7E45">
              <w:rPr>
                <w:rFonts w:ascii="Times New Roman" w:hAnsi="Times New Roman" w:cs="Times New Roman"/>
                <w:sz w:val="24"/>
                <w:szCs w:val="24"/>
              </w:rPr>
              <w:t>Цыбикжапов</w:t>
            </w:r>
            <w:proofErr w:type="spellEnd"/>
            <w:r w:rsidRPr="006D7E45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  <w:p w:rsidR="008E093D" w:rsidRDefault="008E093D" w:rsidP="0045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E093D" w:rsidRDefault="008E093D" w:rsidP="0045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№_______ от</w:t>
            </w:r>
          </w:p>
          <w:p w:rsidR="008E093D" w:rsidRDefault="008E093D" w:rsidP="00454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 201</w:t>
            </w:r>
            <w:r w:rsidR="00454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8E093D" w:rsidRDefault="008E093D" w:rsidP="008E093D">
      <w:pPr>
        <w:rPr>
          <w:rFonts w:ascii="Times New Roman" w:hAnsi="Times New Roman" w:cs="Times New Roman"/>
          <w:b/>
          <w:sz w:val="24"/>
          <w:szCs w:val="24"/>
        </w:rPr>
      </w:pPr>
    </w:p>
    <w:p w:rsidR="008E093D" w:rsidRDefault="008E093D" w:rsidP="008E093D">
      <w:pPr>
        <w:rPr>
          <w:rFonts w:ascii="Times New Roman" w:hAnsi="Times New Roman" w:cs="Times New Roman"/>
          <w:b/>
          <w:sz w:val="24"/>
          <w:szCs w:val="24"/>
        </w:rPr>
      </w:pPr>
    </w:p>
    <w:p w:rsidR="008E093D" w:rsidRDefault="008E093D" w:rsidP="008E0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8E093D" w:rsidRDefault="008E093D" w:rsidP="008E09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93D" w:rsidRPr="00F422DC" w:rsidRDefault="008E093D" w:rsidP="008E0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2DC">
        <w:rPr>
          <w:rFonts w:ascii="Times New Roman" w:hAnsi="Times New Roman" w:cs="Times New Roman"/>
          <w:b/>
          <w:sz w:val="24"/>
          <w:szCs w:val="24"/>
        </w:rPr>
        <w:t>Ерко</w:t>
      </w:r>
      <w:proofErr w:type="spellEnd"/>
      <w:r w:rsidRPr="00F422DC">
        <w:rPr>
          <w:rFonts w:ascii="Times New Roman" w:hAnsi="Times New Roman" w:cs="Times New Roman"/>
          <w:b/>
          <w:sz w:val="24"/>
          <w:szCs w:val="24"/>
        </w:rPr>
        <w:t xml:space="preserve"> Е.М., 1 категория</w:t>
      </w:r>
    </w:p>
    <w:p w:rsidR="008E093D" w:rsidRDefault="008E093D" w:rsidP="008E0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_________________________________________</w:t>
      </w:r>
    </w:p>
    <w:p w:rsidR="008E093D" w:rsidRDefault="008E093D" w:rsidP="008E093D">
      <w:pPr>
        <w:rPr>
          <w:rFonts w:ascii="Times New Roman" w:hAnsi="Times New Roman" w:cs="Times New Roman"/>
          <w:sz w:val="24"/>
          <w:szCs w:val="24"/>
        </w:rPr>
      </w:pPr>
      <w:r w:rsidRPr="00F42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Ф.И.О., категория</w:t>
      </w:r>
    </w:p>
    <w:p w:rsidR="008E093D" w:rsidRDefault="008E093D" w:rsidP="00C32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83">
        <w:rPr>
          <w:rFonts w:ascii="Times New Roman" w:hAnsi="Times New Roman" w:cs="Times New Roman"/>
          <w:b/>
          <w:sz w:val="24"/>
          <w:szCs w:val="24"/>
        </w:rPr>
        <w:t>ИЗО,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7 класс</w:t>
      </w:r>
    </w:p>
    <w:p w:rsidR="008E093D" w:rsidRDefault="008E093D" w:rsidP="00C32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</w:t>
      </w:r>
    </w:p>
    <w:p w:rsidR="008E093D" w:rsidRDefault="008E093D" w:rsidP="00C32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2DC">
        <w:rPr>
          <w:rFonts w:ascii="Times New Roman" w:hAnsi="Times New Roman" w:cs="Times New Roman"/>
          <w:sz w:val="24"/>
          <w:szCs w:val="24"/>
        </w:rPr>
        <w:t>предмет, класс и т.п.</w:t>
      </w:r>
    </w:p>
    <w:p w:rsidR="008E093D" w:rsidRDefault="008E093D" w:rsidP="008E093D">
      <w:pPr>
        <w:rPr>
          <w:rFonts w:ascii="Times New Roman" w:hAnsi="Times New Roman" w:cs="Times New Roman"/>
          <w:sz w:val="24"/>
          <w:szCs w:val="24"/>
        </w:rPr>
      </w:pPr>
    </w:p>
    <w:p w:rsidR="008E093D" w:rsidRDefault="008E093D" w:rsidP="008E093D">
      <w:pPr>
        <w:rPr>
          <w:rFonts w:ascii="Times New Roman" w:hAnsi="Times New Roman" w:cs="Times New Roman"/>
          <w:sz w:val="24"/>
          <w:szCs w:val="24"/>
        </w:rPr>
      </w:pPr>
    </w:p>
    <w:p w:rsidR="008E093D" w:rsidRDefault="008E093D" w:rsidP="008E093D">
      <w:pPr>
        <w:rPr>
          <w:rFonts w:ascii="Times New Roman" w:hAnsi="Times New Roman" w:cs="Times New Roman"/>
          <w:sz w:val="24"/>
          <w:szCs w:val="24"/>
        </w:rPr>
      </w:pPr>
    </w:p>
    <w:p w:rsidR="008E093D" w:rsidRDefault="008E093D" w:rsidP="008E09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093D" w:rsidRDefault="008E093D" w:rsidP="008E09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093D" w:rsidRDefault="008E093D" w:rsidP="008E09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093D" w:rsidRDefault="008E093D" w:rsidP="008E09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8E093D" w:rsidRDefault="008E093D" w:rsidP="008E09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8E093D" w:rsidRDefault="008E093D" w:rsidP="008E09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№________ от</w:t>
      </w:r>
    </w:p>
    <w:p w:rsidR="008E093D" w:rsidRDefault="008E093D" w:rsidP="008E09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«_____»________201</w:t>
      </w:r>
      <w:r w:rsidR="0045455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E093D" w:rsidRDefault="008E093D" w:rsidP="008E09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93D" w:rsidRDefault="008E093D" w:rsidP="008E09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г.Улан-Удэ</w:t>
      </w:r>
    </w:p>
    <w:p w:rsidR="008E093D" w:rsidRDefault="008E093D" w:rsidP="00CC1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45455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201</w:t>
      </w:r>
      <w:r w:rsidR="0045455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E093D" w:rsidRDefault="008E093D" w:rsidP="00CC166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E093D" w:rsidSect="008E093D">
          <w:pgSz w:w="11906" w:h="16838"/>
          <w:pgMar w:top="720" w:right="720" w:bottom="720" w:left="567" w:header="709" w:footer="709" w:gutter="0"/>
          <w:cols w:space="708"/>
          <w:docGrid w:linePitch="360"/>
        </w:sectPr>
      </w:pPr>
    </w:p>
    <w:p w:rsidR="008E093D" w:rsidRPr="00A205F3" w:rsidRDefault="008E093D" w:rsidP="00A205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660" w:rsidRPr="00A205F3" w:rsidRDefault="00CC1660" w:rsidP="00A205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5F3">
        <w:rPr>
          <w:rFonts w:ascii="Times New Roman" w:hAnsi="Times New Roman" w:cs="Times New Roman"/>
          <w:b/>
          <w:sz w:val="24"/>
          <w:szCs w:val="24"/>
        </w:rPr>
        <w:t>С</w:t>
      </w:r>
      <w:r w:rsidR="00A205F3" w:rsidRPr="00A205F3">
        <w:rPr>
          <w:rFonts w:ascii="Times New Roman" w:hAnsi="Times New Roman" w:cs="Times New Roman"/>
          <w:b/>
          <w:sz w:val="24"/>
          <w:szCs w:val="24"/>
        </w:rPr>
        <w:t>одержание:</w:t>
      </w:r>
    </w:p>
    <w:p w:rsidR="00CC1660" w:rsidRPr="00A205F3" w:rsidRDefault="00CC1660" w:rsidP="00A205F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205F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C1660" w:rsidRPr="00A205F3" w:rsidRDefault="00CC1660" w:rsidP="00A205F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05F3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</w:t>
      </w:r>
    </w:p>
    <w:p w:rsidR="00CC1660" w:rsidRPr="00A205F3" w:rsidRDefault="00CC1660" w:rsidP="00A205F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05F3">
        <w:rPr>
          <w:rFonts w:ascii="Times New Roman" w:hAnsi="Times New Roman"/>
          <w:bCs/>
          <w:sz w:val="24"/>
          <w:szCs w:val="24"/>
        </w:rPr>
        <w:t>Содержание курса</w:t>
      </w:r>
    </w:p>
    <w:p w:rsidR="00CC1660" w:rsidRPr="00A205F3" w:rsidRDefault="00CC1660" w:rsidP="00A205F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05F3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черчению</w:t>
      </w:r>
    </w:p>
    <w:p w:rsidR="008E093D" w:rsidRPr="00A205F3" w:rsidRDefault="008E093D" w:rsidP="006C1E5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205F3">
        <w:rPr>
          <w:rFonts w:ascii="Times New Roman" w:hAnsi="Times New Roman" w:cs="Times New Roman"/>
          <w:sz w:val="24"/>
          <w:szCs w:val="24"/>
        </w:rPr>
        <w:t>Контролируемые элементы содержания программы</w:t>
      </w: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660" w:rsidRDefault="00CC1660" w:rsidP="00CC1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5F3" w:rsidRPr="00A205F3" w:rsidRDefault="00A205F3" w:rsidP="00A205F3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05F3" w:rsidRPr="00A205F3" w:rsidRDefault="00A205F3" w:rsidP="00A205F3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05F3" w:rsidRPr="00A205F3" w:rsidRDefault="00A205F3" w:rsidP="00A205F3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6BED" w:rsidRPr="0091642D" w:rsidRDefault="00CC1660" w:rsidP="00CC1660">
      <w:pPr>
        <w:pStyle w:val="a7"/>
        <w:numPr>
          <w:ilvl w:val="0"/>
          <w:numId w:val="9"/>
        </w:numPr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1642D"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r w:rsidR="00A205F3">
        <w:rPr>
          <w:rFonts w:ascii="Times New Roman" w:hAnsi="Times New Roman"/>
          <w:b/>
          <w:bCs/>
          <w:sz w:val="24"/>
          <w:szCs w:val="24"/>
        </w:rPr>
        <w:t>ояснительная записка</w:t>
      </w:r>
    </w:p>
    <w:p w:rsidR="00A205F3" w:rsidRPr="004D28A1" w:rsidRDefault="00526BED" w:rsidP="00A205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8AB">
        <w:rPr>
          <w:rFonts w:ascii="Times New Roman" w:hAnsi="Times New Roman"/>
          <w:sz w:val="24"/>
          <w:szCs w:val="24"/>
        </w:rPr>
        <w:tab/>
      </w:r>
      <w:r w:rsidR="006C1E5C" w:rsidRPr="00221D9F">
        <w:rPr>
          <w:rFonts w:ascii="Times New Roman" w:hAnsi="Times New Roman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основного</w:t>
      </w:r>
      <w:r w:rsidR="006C1E5C" w:rsidRPr="00A97F68">
        <w:rPr>
          <w:rFonts w:ascii="Times New Roman" w:hAnsi="Times New Roman"/>
          <w:sz w:val="24"/>
          <w:szCs w:val="24"/>
        </w:rPr>
        <w:t xml:space="preserve"> </w:t>
      </w:r>
      <w:r w:rsidR="006C1E5C" w:rsidRPr="00221D9F">
        <w:rPr>
          <w:rFonts w:ascii="Times New Roman" w:hAnsi="Times New Roman"/>
          <w:sz w:val="24"/>
          <w:szCs w:val="24"/>
        </w:rPr>
        <w:t>общего образования</w:t>
      </w:r>
      <w:r w:rsidR="006C1E5C">
        <w:rPr>
          <w:rFonts w:ascii="Times New Roman" w:hAnsi="Times New Roman"/>
          <w:sz w:val="24"/>
          <w:szCs w:val="24"/>
        </w:rPr>
        <w:t xml:space="preserve">(Приказ </w:t>
      </w:r>
      <w:proofErr w:type="spellStart"/>
      <w:r w:rsidR="006C1E5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6C1E5C">
        <w:rPr>
          <w:rFonts w:ascii="Times New Roman" w:hAnsi="Times New Roman"/>
          <w:sz w:val="24"/>
          <w:szCs w:val="24"/>
        </w:rPr>
        <w:t xml:space="preserve"> №1897 от 17.12.2010) </w:t>
      </w:r>
      <w:r w:rsidR="006C1E5C" w:rsidRPr="00221D9F">
        <w:rPr>
          <w:rFonts w:ascii="Times New Roman" w:hAnsi="Times New Roman"/>
          <w:sz w:val="24"/>
          <w:szCs w:val="24"/>
        </w:rPr>
        <w:t xml:space="preserve">; на основе примерной программы «Изобразительное искусство» по предметной линии учебников под редакцией </w:t>
      </w:r>
      <w:proofErr w:type="spellStart"/>
      <w:r w:rsidR="006C1E5C" w:rsidRPr="00221D9F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="006C1E5C" w:rsidRPr="00221D9F">
        <w:rPr>
          <w:rFonts w:ascii="Times New Roman" w:hAnsi="Times New Roman"/>
          <w:sz w:val="24"/>
          <w:szCs w:val="24"/>
        </w:rPr>
        <w:t xml:space="preserve">, 5-9 классы, М.:«Просвещение» 2013г., Основной общеобразовательной программы </w:t>
      </w:r>
      <w:r w:rsidR="006C1E5C"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="006C1E5C" w:rsidRPr="00221D9F">
        <w:rPr>
          <w:rFonts w:ascii="Times New Roman" w:hAnsi="Times New Roman"/>
          <w:sz w:val="24"/>
          <w:szCs w:val="24"/>
        </w:rPr>
        <w:t>МАОУ «СОШ №40 г</w:t>
      </w:r>
      <w:proofErr w:type="gramStart"/>
      <w:r w:rsidR="006C1E5C" w:rsidRPr="00221D9F">
        <w:rPr>
          <w:rFonts w:ascii="Times New Roman" w:hAnsi="Times New Roman"/>
          <w:sz w:val="24"/>
          <w:szCs w:val="24"/>
        </w:rPr>
        <w:t>.У</w:t>
      </w:r>
      <w:proofErr w:type="gramEnd"/>
      <w:r w:rsidR="006C1E5C" w:rsidRPr="00221D9F">
        <w:rPr>
          <w:rFonts w:ascii="Times New Roman" w:hAnsi="Times New Roman"/>
          <w:sz w:val="24"/>
          <w:szCs w:val="24"/>
        </w:rPr>
        <w:t>лан-Удэ», Положением о рабочей программе МАОУ «СОШ №40 г.Улан-Удэ».</w:t>
      </w:r>
    </w:p>
    <w:p w:rsidR="00526BED" w:rsidRDefault="00526BED" w:rsidP="00526BED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D18AB">
        <w:rPr>
          <w:rFonts w:ascii="Times New Roman" w:hAnsi="Times New Roman"/>
          <w:sz w:val="24"/>
          <w:szCs w:val="24"/>
        </w:rPr>
        <w:tab/>
        <w:t xml:space="preserve">Основная </w:t>
      </w:r>
      <w:r w:rsidRPr="000D18AB">
        <w:rPr>
          <w:rFonts w:ascii="Times New Roman" w:hAnsi="Times New Roman"/>
          <w:b/>
          <w:bCs/>
          <w:sz w:val="24"/>
          <w:szCs w:val="24"/>
        </w:rPr>
        <w:t>цель</w:t>
      </w:r>
      <w:r w:rsidRPr="000D18AB">
        <w:rPr>
          <w:rFonts w:ascii="Times New Roman" w:hAnsi="Times New Roman"/>
          <w:sz w:val="24"/>
          <w:szCs w:val="24"/>
        </w:rPr>
        <w:t xml:space="preserve">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A205F3" w:rsidRPr="004D28A1" w:rsidRDefault="00A205F3" w:rsidP="00A205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4D28A1">
        <w:rPr>
          <w:rStyle w:val="c23"/>
          <w:b/>
          <w:bCs/>
        </w:rPr>
        <w:t xml:space="preserve">Целью художественного воспитания и обучения ребенка в </w:t>
      </w:r>
      <w:r>
        <w:rPr>
          <w:rStyle w:val="c23"/>
          <w:b/>
          <w:bCs/>
        </w:rPr>
        <w:t>7</w:t>
      </w:r>
      <w:r w:rsidRPr="004D28A1">
        <w:rPr>
          <w:rStyle w:val="c23"/>
          <w:b/>
          <w:bCs/>
        </w:rPr>
        <w:t>-м классе</w:t>
      </w:r>
      <w:r w:rsidRPr="004D28A1">
        <w:rPr>
          <w:rStyle w:val="c1"/>
        </w:rPr>
        <w:t> является формирование представления о искусстве, многообразии художественных культур народов Земли и о единстве представлений народов о духовной красоте человека.</w:t>
      </w:r>
    </w:p>
    <w:p w:rsidR="00A205F3" w:rsidRPr="004D28A1" w:rsidRDefault="00A205F3" w:rsidP="00A205F3">
      <w:pPr>
        <w:pStyle w:val="c9"/>
        <w:shd w:val="clear" w:color="auto" w:fill="FFFFFF"/>
        <w:spacing w:before="0" w:beforeAutospacing="0" w:after="0" w:afterAutospacing="0"/>
        <w:ind w:firstLine="690"/>
        <w:jc w:val="both"/>
        <w:rPr>
          <w:rFonts w:ascii="Calibri" w:hAnsi="Calibri" w:cs="Calibri"/>
        </w:rPr>
      </w:pPr>
      <w:r w:rsidRPr="004D28A1">
        <w:rPr>
          <w:rStyle w:val="c1"/>
        </w:rPr>
        <w:t>Учебные задания года предусматривают дальнейшее развитие навыков работы с гуашью, пастелью, пластилином, бумагой. Задачи трудового воспитания органично связаны с художественными. В процессе овладения навыками работы с разнообразными материалами дети приходят к пониманию красоты творчества.</w:t>
      </w:r>
    </w:p>
    <w:p w:rsidR="00A205F3" w:rsidRPr="004D28A1" w:rsidRDefault="00A205F3" w:rsidP="00A205F3">
      <w:pPr>
        <w:pStyle w:val="c9"/>
        <w:shd w:val="clear" w:color="auto" w:fill="FFFFFF"/>
        <w:spacing w:before="0" w:beforeAutospacing="0" w:after="0" w:afterAutospacing="0"/>
        <w:ind w:firstLine="690"/>
        <w:jc w:val="both"/>
        <w:rPr>
          <w:rFonts w:ascii="Calibri" w:hAnsi="Calibri" w:cs="Calibri"/>
        </w:rPr>
      </w:pPr>
      <w:r w:rsidRPr="004D28A1">
        <w:rPr>
          <w:rStyle w:val="c1"/>
        </w:rPr>
        <w:t xml:space="preserve">В </w:t>
      </w:r>
      <w:r w:rsidR="007D450E">
        <w:rPr>
          <w:rStyle w:val="c1"/>
        </w:rPr>
        <w:t>7</w:t>
      </w:r>
      <w:r w:rsidRPr="004D28A1">
        <w:rPr>
          <w:rStyle w:val="c1"/>
        </w:rPr>
        <w:t xml:space="preserve">-м классе возрастает значение коллективных работ в учебно-воспитательном процессе. Значительную роль в программе </w:t>
      </w:r>
      <w:r w:rsidR="007D450E">
        <w:rPr>
          <w:rStyle w:val="c1"/>
        </w:rPr>
        <w:t>7</w:t>
      </w:r>
      <w:r w:rsidRPr="004D28A1">
        <w:rPr>
          <w:rStyle w:val="c1"/>
        </w:rPr>
        <w:t>-го класса играют музыкальные и литературные произведения, позволяющие создать целостное представление о культуре народа.</w:t>
      </w:r>
    </w:p>
    <w:p w:rsidR="00A205F3" w:rsidRPr="004D28A1" w:rsidRDefault="00A205F3" w:rsidP="00A205F3">
      <w:pPr>
        <w:pStyle w:val="c9"/>
        <w:shd w:val="clear" w:color="auto" w:fill="FFFFFF"/>
        <w:spacing w:before="0" w:beforeAutospacing="0" w:after="0" w:afterAutospacing="0"/>
        <w:ind w:firstLine="690"/>
        <w:jc w:val="both"/>
        <w:rPr>
          <w:rFonts w:ascii="Calibri" w:hAnsi="Calibri" w:cs="Calibri"/>
        </w:rPr>
      </w:pPr>
      <w:r w:rsidRPr="004D28A1">
        <w:rPr>
          <w:rStyle w:val="c1"/>
        </w:rPr>
        <w:t>Изучени</w:t>
      </w:r>
      <w:r w:rsidR="007D450E">
        <w:rPr>
          <w:rStyle w:val="c1"/>
        </w:rPr>
        <w:t xml:space="preserve">е изобразительного искусства в 7 </w:t>
      </w:r>
      <w:r w:rsidRPr="004D28A1">
        <w:rPr>
          <w:rStyle w:val="c1"/>
        </w:rPr>
        <w:t>классе направлено на достижение следующих </w:t>
      </w:r>
      <w:r w:rsidRPr="004D28A1">
        <w:rPr>
          <w:rStyle w:val="c23"/>
          <w:b/>
          <w:bCs/>
        </w:rPr>
        <w:t>задач</w:t>
      </w:r>
      <w:r w:rsidRPr="004D28A1">
        <w:rPr>
          <w:rStyle w:val="c1"/>
        </w:rPr>
        <w:t>:</w:t>
      </w:r>
    </w:p>
    <w:p w:rsidR="00A205F3" w:rsidRPr="004D28A1" w:rsidRDefault="00A205F3" w:rsidP="00A205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4D28A1">
        <w:rPr>
          <w:rStyle w:val="c1"/>
        </w:rPr>
        <w:t>         • </w:t>
      </w:r>
      <w:r w:rsidRPr="004D28A1">
        <w:rPr>
          <w:rStyle w:val="c23"/>
          <w:b/>
          <w:bCs/>
          <w:i/>
          <w:iCs/>
        </w:rPr>
        <w:t>развитие </w:t>
      </w:r>
      <w:r w:rsidRPr="004D28A1">
        <w:rPr>
          <w:rStyle w:val="c1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A205F3" w:rsidRPr="004D28A1" w:rsidRDefault="00A205F3" w:rsidP="00A205F3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4D28A1">
        <w:rPr>
          <w:rStyle w:val="c1"/>
        </w:rPr>
        <w:t>• </w:t>
      </w:r>
      <w:r w:rsidRPr="004D28A1">
        <w:rPr>
          <w:rStyle w:val="c23"/>
          <w:b/>
          <w:bCs/>
          <w:i/>
          <w:iCs/>
        </w:rPr>
        <w:t>освоение</w:t>
      </w:r>
      <w:r w:rsidRPr="004D28A1">
        <w:rPr>
          <w:rStyle w:val="c1"/>
        </w:rPr>
        <w:t> 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A205F3" w:rsidRPr="004D28A1" w:rsidRDefault="00A205F3" w:rsidP="00A205F3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4D28A1">
        <w:rPr>
          <w:rStyle w:val="c1"/>
        </w:rPr>
        <w:t>• </w:t>
      </w:r>
      <w:r w:rsidRPr="004D28A1">
        <w:rPr>
          <w:rStyle w:val="c23"/>
          <w:b/>
          <w:bCs/>
          <w:i/>
          <w:iCs/>
        </w:rPr>
        <w:t>овладение </w:t>
      </w:r>
      <w:r w:rsidRPr="004D28A1">
        <w:rPr>
          <w:rStyle w:val="c1"/>
        </w:rPr>
        <w:t>элементарными умениями, навыками, способами художественной деятельности;</w:t>
      </w:r>
    </w:p>
    <w:p w:rsidR="00A205F3" w:rsidRDefault="00A205F3" w:rsidP="00A205F3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  <w:r w:rsidRPr="004D28A1">
        <w:rPr>
          <w:rStyle w:val="c1"/>
        </w:rPr>
        <w:t>• </w:t>
      </w:r>
      <w:r w:rsidRPr="004D28A1">
        <w:rPr>
          <w:rStyle w:val="c23"/>
          <w:b/>
          <w:bCs/>
          <w:i/>
          <w:iCs/>
        </w:rPr>
        <w:t>воспитание </w:t>
      </w:r>
      <w:r w:rsidRPr="004D28A1">
        <w:rPr>
          <w:rStyle w:val="c1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7D450E" w:rsidRDefault="007D450E" w:rsidP="00A205F3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</w:p>
    <w:p w:rsidR="007D450E" w:rsidRDefault="007D450E" w:rsidP="00A205F3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</w:p>
    <w:p w:rsidR="007D450E" w:rsidRPr="004D28A1" w:rsidRDefault="007D450E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Pr="004D28A1">
        <w:rPr>
          <w:rFonts w:ascii="Times New Roman" w:hAnsi="Times New Roman"/>
          <w:b/>
          <w:bCs/>
          <w:sz w:val="24"/>
          <w:szCs w:val="24"/>
        </w:rPr>
        <w:t>Основные задачи</w:t>
      </w:r>
      <w:r w:rsidRPr="004D28A1">
        <w:rPr>
          <w:rFonts w:ascii="Times New Roman" w:hAnsi="Times New Roman"/>
          <w:sz w:val="24"/>
          <w:szCs w:val="24"/>
        </w:rPr>
        <w:t xml:space="preserve"> предмета «Изобразительное искусство»:</w:t>
      </w:r>
    </w:p>
    <w:p w:rsidR="007D450E" w:rsidRPr="004D28A1" w:rsidRDefault="007D450E" w:rsidP="007D450E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7D450E" w:rsidRPr="004D28A1" w:rsidRDefault="007D450E" w:rsidP="007D450E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 xml:space="preserve">освоение художественной культуры как формы материального выражения в пространственных формах духовных ценностей;  </w:t>
      </w:r>
    </w:p>
    <w:p w:rsidR="007D450E" w:rsidRPr="004D28A1" w:rsidRDefault="007D450E" w:rsidP="007D450E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7D450E" w:rsidRPr="004D28A1" w:rsidRDefault="007D450E" w:rsidP="007D450E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7D450E" w:rsidRPr="004D28A1" w:rsidRDefault="007D450E" w:rsidP="007D450E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lastRenderedPageBreak/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7D450E" w:rsidRPr="004D28A1" w:rsidRDefault="007D450E" w:rsidP="007D450E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7D450E" w:rsidRPr="004D28A1" w:rsidRDefault="007D450E" w:rsidP="007D450E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7D450E" w:rsidRPr="004D28A1" w:rsidRDefault="007D450E" w:rsidP="007D450E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7D450E" w:rsidRPr="004D28A1" w:rsidRDefault="007D450E" w:rsidP="007D450E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7D450E" w:rsidRPr="004D28A1" w:rsidRDefault="007D450E" w:rsidP="007D450E">
      <w:pPr>
        <w:suppressAutoHyphen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Pr="004D28A1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4D28A1">
        <w:rPr>
          <w:rFonts w:ascii="Times New Roman" w:hAnsi="Times New Roman"/>
          <w:sz w:val="24"/>
          <w:szCs w:val="24"/>
        </w:rPr>
        <w:t xml:space="preserve"> форме в процессе личностного художественного творчества</w:t>
      </w:r>
    </w:p>
    <w:p w:rsidR="00526BED" w:rsidRDefault="00526BED" w:rsidP="00526BED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A205F3">
        <w:rPr>
          <w:rFonts w:ascii="Times New Roman" w:hAnsi="Times New Roman"/>
          <w:color w:val="FF0000"/>
          <w:sz w:val="24"/>
          <w:szCs w:val="24"/>
        </w:rPr>
        <w:tab/>
      </w:r>
      <w:r w:rsidRPr="007D450E">
        <w:rPr>
          <w:rFonts w:ascii="Times New Roman" w:hAnsi="Times New Roman"/>
          <w:sz w:val="24"/>
          <w:szCs w:val="24"/>
        </w:rPr>
        <w:t xml:space="preserve">Основные </w:t>
      </w:r>
      <w:r w:rsidRPr="007D450E">
        <w:rPr>
          <w:rFonts w:ascii="Times New Roman" w:hAnsi="Times New Roman"/>
          <w:b/>
          <w:bCs/>
          <w:sz w:val="24"/>
          <w:szCs w:val="24"/>
        </w:rPr>
        <w:t>формы учебной деятельности</w:t>
      </w:r>
      <w:r w:rsidRPr="007D450E">
        <w:rPr>
          <w:rFonts w:ascii="Times New Roman" w:hAnsi="Times New Roman"/>
          <w:sz w:val="24"/>
          <w:szCs w:val="24"/>
        </w:rPr>
        <w:t xml:space="preserve">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7D450E" w:rsidRDefault="007D450E" w:rsidP="007D450E">
      <w:pPr>
        <w:spacing w:line="100" w:lineRule="atLeas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D450E" w:rsidRPr="004D28A1" w:rsidRDefault="00526BED" w:rsidP="007D450E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205F3">
        <w:rPr>
          <w:rFonts w:ascii="Times New Roman" w:hAnsi="Times New Roman"/>
          <w:color w:val="FF0000"/>
          <w:sz w:val="24"/>
          <w:szCs w:val="24"/>
        </w:rPr>
        <w:tab/>
      </w:r>
      <w:r w:rsidR="007D450E" w:rsidRPr="004D28A1">
        <w:rPr>
          <w:rFonts w:ascii="Times New Roman" w:hAnsi="Times New Roman"/>
          <w:b/>
          <w:bCs/>
          <w:sz w:val="24"/>
          <w:szCs w:val="24"/>
        </w:rPr>
        <w:t>Характеристика видов контроля качества знаний по</w:t>
      </w:r>
    </w:p>
    <w:p w:rsidR="007D450E" w:rsidRPr="004D28A1" w:rsidRDefault="007D450E" w:rsidP="007D450E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D28A1">
        <w:rPr>
          <w:rFonts w:ascii="Times New Roman" w:hAnsi="Times New Roman"/>
          <w:b/>
          <w:bCs/>
          <w:sz w:val="24"/>
          <w:szCs w:val="24"/>
        </w:rPr>
        <w:t>изобразительному искусству.</w:t>
      </w:r>
    </w:p>
    <w:p w:rsidR="007D450E" w:rsidRPr="004D28A1" w:rsidRDefault="007D450E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8"/>
          <w:szCs w:val="28"/>
        </w:rPr>
        <w:tab/>
      </w:r>
      <w:r w:rsidRPr="004D28A1">
        <w:rPr>
          <w:rFonts w:ascii="Times New Roman" w:hAnsi="Times New Roman"/>
          <w:sz w:val="24"/>
          <w:szCs w:val="24"/>
        </w:rPr>
        <w:t>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7D450E" w:rsidRPr="004D28A1" w:rsidRDefault="007D450E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 xml:space="preserve">1.Стартовый контроль в начале года. Он определяет исходный уровень </w:t>
      </w:r>
      <w:proofErr w:type="spellStart"/>
      <w:r w:rsidRPr="004D28A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4D28A1">
        <w:rPr>
          <w:rFonts w:ascii="Times New Roman" w:hAnsi="Times New Roman"/>
          <w:sz w:val="24"/>
          <w:szCs w:val="24"/>
        </w:rPr>
        <w:t>. Практическая работа или тест.</w:t>
      </w:r>
    </w:p>
    <w:p w:rsidR="007D450E" w:rsidRPr="004D28A1" w:rsidRDefault="007D450E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2.Текущий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7D450E" w:rsidRPr="004D28A1" w:rsidRDefault="007D450E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 xml:space="preserve">3.Рубежный контроль выполняет этапное подведение итогов за четверть после прохождения тем четвертей в форме выставки или теста. </w:t>
      </w:r>
    </w:p>
    <w:p w:rsidR="007D450E" w:rsidRPr="004D28A1" w:rsidRDefault="007D450E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4.Заключительный контроль. Методы диагностики -  конкурс рисунков, итоговая выставка рисунков, проект, викторина, тест.</w:t>
      </w:r>
    </w:p>
    <w:p w:rsidR="007D450E" w:rsidRPr="004D28A1" w:rsidRDefault="007D450E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D450E" w:rsidRPr="004D28A1" w:rsidRDefault="007D450E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В</w:t>
      </w:r>
      <w:r w:rsidR="00750F4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7</w:t>
      </w:r>
      <w:r w:rsidRPr="004D28A1">
        <w:rPr>
          <w:rFonts w:ascii="Times New Roman" w:hAnsi="Times New Roman"/>
          <w:sz w:val="24"/>
          <w:szCs w:val="24"/>
        </w:rPr>
        <w:t xml:space="preserve"> классе на изучение изобразительного искусства отводится 1 час в неделю, всего 34 часа (34 учебные недели).</w:t>
      </w:r>
    </w:p>
    <w:p w:rsidR="007D450E" w:rsidRPr="004D28A1" w:rsidRDefault="007D450E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b/>
          <w:sz w:val="24"/>
          <w:szCs w:val="24"/>
        </w:rPr>
        <w:lastRenderedPageBreak/>
        <w:t xml:space="preserve">Сроки реализации программы: </w:t>
      </w:r>
      <w:r w:rsidRPr="004D28A1">
        <w:rPr>
          <w:rFonts w:ascii="Times New Roman" w:hAnsi="Times New Roman"/>
          <w:sz w:val="24"/>
          <w:szCs w:val="24"/>
        </w:rPr>
        <w:t>2018-2019год.</w:t>
      </w:r>
    </w:p>
    <w:p w:rsidR="007D450E" w:rsidRPr="004D28A1" w:rsidRDefault="007D450E" w:rsidP="007D450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8A1">
        <w:rPr>
          <w:rFonts w:ascii="Times New Roman" w:hAnsi="Times New Roman"/>
          <w:b/>
          <w:sz w:val="24"/>
          <w:szCs w:val="24"/>
        </w:rPr>
        <w:t>Структура рабочей программы состоит:</w:t>
      </w:r>
    </w:p>
    <w:p w:rsidR="007D450E" w:rsidRPr="004D28A1" w:rsidRDefault="007D450E" w:rsidP="007D450E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Планируемые результаты освоения конкретного учебного предмета, курса.</w:t>
      </w:r>
    </w:p>
    <w:p w:rsidR="007D450E" w:rsidRPr="004D28A1" w:rsidRDefault="007D450E" w:rsidP="007D450E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Содержание учебного курса.</w:t>
      </w:r>
    </w:p>
    <w:p w:rsidR="007D450E" w:rsidRDefault="007D450E" w:rsidP="007D450E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Календарно-тематическое планирование с определением основных видов учебной деятельности.</w:t>
      </w:r>
    </w:p>
    <w:p w:rsidR="0066653A" w:rsidRPr="0066653A" w:rsidRDefault="0066653A" w:rsidP="0066653A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653A">
        <w:rPr>
          <w:rFonts w:ascii="Times New Roman" w:hAnsi="Times New Roman"/>
          <w:sz w:val="24"/>
          <w:szCs w:val="24"/>
        </w:rPr>
        <w:t>Контролируемые элементы содержания программы</w:t>
      </w:r>
    </w:p>
    <w:p w:rsidR="000D18AB" w:rsidRPr="0066653A" w:rsidRDefault="0066653A" w:rsidP="0066653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53A">
        <w:rPr>
          <w:rFonts w:ascii="Times New Roman" w:hAnsi="Times New Roman"/>
          <w:sz w:val="24"/>
          <w:szCs w:val="24"/>
        </w:rPr>
        <w:t>НРК представлен в разделах:</w:t>
      </w:r>
      <w:r w:rsidRPr="0066653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66653A">
        <w:rPr>
          <w:rFonts w:ascii="Times New Roman" w:hAnsi="Times New Roman" w:cs="Times New Roman"/>
          <w:sz w:val="24"/>
          <w:szCs w:val="24"/>
        </w:rPr>
        <w:t>Изображение фигуры человека и образ человека», «Реальность жизни и художественный образ», «Великие темы жизни».</w:t>
      </w:r>
    </w:p>
    <w:p w:rsidR="007D450E" w:rsidRPr="004D28A1" w:rsidRDefault="007D450E" w:rsidP="007D450E">
      <w:pPr>
        <w:pStyle w:val="a7"/>
        <w:numPr>
          <w:ilvl w:val="0"/>
          <w:numId w:val="12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предмета.</w:t>
      </w:r>
    </w:p>
    <w:p w:rsidR="007D450E" w:rsidRPr="007D450E" w:rsidRDefault="007D450E" w:rsidP="007D450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450E"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7D450E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7D450E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 учебного предмета.</w:t>
      </w:r>
    </w:p>
    <w:p w:rsidR="00526BED" w:rsidRPr="007D450E" w:rsidRDefault="00526BED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ab/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 w:rsidRPr="007D450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D450E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526BED" w:rsidRPr="007D450E" w:rsidRDefault="00526BED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ab/>
      </w:r>
      <w:r w:rsidRPr="007D450E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7D450E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526BED" w:rsidRPr="007D450E" w:rsidRDefault="00526BED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•</w:t>
      </w:r>
      <w:r w:rsidRPr="007D450E">
        <w:rPr>
          <w:rFonts w:ascii="Times New Roman" w:hAnsi="Times New Roman"/>
          <w:sz w:val="24"/>
          <w:szCs w:val="24"/>
        </w:rPr>
        <w:tab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526BED" w:rsidRPr="007D450E" w:rsidRDefault="00526BED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•</w:t>
      </w:r>
      <w:r w:rsidRPr="007D450E">
        <w:rPr>
          <w:rFonts w:ascii="Times New Roman" w:hAnsi="Times New Roman"/>
          <w:sz w:val="24"/>
          <w:szCs w:val="24"/>
        </w:rPr>
        <w:tab/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526BED" w:rsidRPr="007D450E" w:rsidRDefault="00526BED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•</w:t>
      </w:r>
      <w:r w:rsidRPr="007D450E">
        <w:rPr>
          <w:rFonts w:ascii="Times New Roman" w:hAnsi="Times New Roman"/>
          <w:sz w:val="24"/>
          <w:szCs w:val="24"/>
        </w:rPr>
        <w:tab/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526BED" w:rsidRPr="007D450E" w:rsidRDefault="00526BED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•</w:t>
      </w:r>
      <w:r w:rsidRPr="007D450E">
        <w:rPr>
          <w:rFonts w:ascii="Times New Roman" w:hAnsi="Times New Roman"/>
          <w:sz w:val="24"/>
          <w:szCs w:val="24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526BED" w:rsidRPr="007D450E" w:rsidRDefault="00526BED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•</w:t>
      </w:r>
      <w:r w:rsidRPr="007D450E">
        <w:rPr>
          <w:rFonts w:ascii="Times New Roman" w:hAnsi="Times New Roman"/>
          <w:sz w:val="24"/>
          <w:szCs w:val="24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26BED" w:rsidRPr="007D450E" w:rsidRDefault="00526BED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•</w:t>
      </w:r>
      <w:r w:rsidRPr="007D450E">
        <w:rPr>
          <w:rFonts w:ascii="Times New Roman" w:hAnsi="Times New Roman"/>
          <w:sz w:val="24"/>
          <w:szCs w:val="24"/>
        </w:rPr>
        <w:tab/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526BED" w:rsidRPr="007D450E" w:rsidRDefault="00526BED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lastRenderedPageBreak/>
        <w:t>•</w:t>
      </w:r>
      <w:r w:rsidRPr="007D450E">
        <w:rPr>
          <w:rFonts w:ascii="Times New Roman" w:hAnsi="Times New Roman"/>
          <w:sz w:val="24"/>
          <w:szCs w:val="24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26BED" w:rsidRPr="007D450E" w:rsidRDefault="00526BED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•</w:t>
      </w:r>
      <w:r w:rsidRPr="007D450E">
        <w:rPr>
          <w:rFonts w:ascii="Times New Roman" w:hAnsi="Times New Roman"/>
          <w:sz w:val="24"/>
          <w:szCs w:val="24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26BED" w:rsidRPr="007D450E" w:rsidRDefault="00526BED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ab/>
      </w:r>
      <w:proofErr w:type="spellStart"/>
      <w:r w:rsidRPr="007D450E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7D450E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7D450E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7D450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D450E"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526BED" w:rsidRPr="007D450E" w:rsidRDefault="00526BED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•</w:t>
      </w:r>
      <w:r w:rsidRPr="007D450E">
        <w:rPr>
          <w:rFonts w:ascii="Times New Roman" w:hAnsi="Times New Roman"/>
          <w:sz w:val="24"/>
          <w:szCs w:val="24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26BED" w:rsidRPr="007D450E" w:rsidRDefault="00526BED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•</w:t>
      </w:r>
      <w:r w:rsidRPr="007D450E">
        <w:rPr>
          <w:rFonts w:ascii="Times New Roman" w:hAnsi="Times New Roman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26BED" w:rsidRPr="007D450E" w:rsidRDefault="00526BED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•</w:t>
      </w:r>
      <w:r w:rsidRPr="007D450E">
        <w:rPr>
          <w:rFonts w:ascii="Times New Roman" w:hAnsi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26BED" w:rsidRPr="007D450E" w:rsidRDefault="00526BED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•</w:t>
      </w:r>
      <w:r w:rsidRPr="007D450E">
        <w:rPr>
          <w:rFonts w:ascii="Times New Roman" w:hAnsi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решения;</w:t>
      </w:r>
    </w:p>
    <w:p w:rsidR="00526BED" w:rsidRPr="007D450E" w:rsidRDefault="00526BED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•</w:t>
      </w:r>
      <w:r w:rsidRPr="007D450E">
        <w:rPr>
          <w:rFonts w:ascii="Times New Roman" w:hAnsi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26BED" w:rsidRPr="007D450E" w:rsidRDefault="00526BED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•</w:t>
      </w:r>
      <w:r w:rsidRPr="007D450E">
        <w:rPr>
          <w:rFonts w:ascii="Times New Roman" w:hAnsi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26BED" w:rsidRPr="007D450E" w:rsidRDefault="00526BED" w:rsidP="007D4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ab/>
      </w:r>
      <w:r w:rsidRPr="007D450E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 w:rsidRPr="007D450E">
        <w:rPr>
          <w:rFonts w:ascii="Times New Roman" w:hAnsi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526BED" w:rsidRPr="007D450E" w:rsidRDefault="00526BED" w:rsidP="007D450E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26BED" w:rsidRPr="007D450E" w:rsidRDefault="00526BED" w:rsidP="007D450E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26BED" w:rsidRPr="007D450E" w:rsidRDefault="00526BED" w:rsidP="007D450E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lastRenderedPageBreak/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26BED" w:rsidRPr="007D450E" w:rsidRDefault="00526BED" w:rsidP="007D450E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26BED" w:rsidRPr="007D450E" w:rsidRDefault="00526BED" w:rsidP="007D450E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26BED" w:rsidRPr="007D450E" w:rsidRDefault="00526BED" w:rsidP="007D450E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526BED" w:rsidRPr="007D450E" w:rsidRDefault="00526BED" w:rsidP="007D450E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526BED" w:rsidRPr="007D450E" w:rsidRDefault="00526BED" w:rsidP="007D450E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526BED" w:rsidRPr="007D450E" w:rsidRDefault="00526BED" w:rsidP="007D450E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50E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064321" w:rsidRPr="004D28A1" w:rsidRDefault="00064321" w:rsidP="00064321">
      <w:pPr>
        <w:suppressAutoHyphens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D28A1">
        <w:rPr>
          <w:rFonts w:ascii="Times New Roman" w:hAnsi="Times New Roman"/>
          <w:b/>
          <w:sz w:val="24"/>
          <w:szCs w:val="24"/>
        </w:rPr>
        <w:t>Контрольно-измерительные материалы.</w:t>
      </w:r>
    </w:p>
    <w:p w:rsidR="007D450E" w:rsidRPr="00064321" w:rsidRDefault="007D450E" w:rsidP="00064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450E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064321">
        <w:rPr>
          <w:rFonts w:ascii="Times New Roman" w:hAnsi="Times New Roman" w:cs="Times New Roman"/>
          <w:sz w:val="24"/>
          <w:szCs w:val="24"/>
        </w:rPr>
        <w:t>подберите к определениям соответствующие термины (понятия).</w:t>
      </w:r>
    </w:p>
    <w:p w:rsidR="007D450E" w:rsidRPr="007D450E" w:rsidRDefault="007D450E" w:rsidP="007D45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7D450E" w:rsidRPr="007D450E" w:rsidTr="00C32FE6">
        <w:tc>
          <w:tcPr>
            <w:tcW w:w="2463" w:type="dxa"/>
          </w:tcPr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1 -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Замысел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2 -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Карикатура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3 -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Золотое     сечение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4 -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Дизайн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5 -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6 -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Коллаж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Плакат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8 -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Светотень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9 -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Мазок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Натура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11-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Образ худ</w:t>
            </w:r>
            <w:proofErr w:type="gramStart"/>
            <w:r w:rsidRPr="007D450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50E">
              <w:rPr>
                <w:rFonts w:ascii="Times New Roman" w:hAnsi="Times New Roman" w:cs="Times New Roman"/>
                <w:sz w:val="24"/>
                <w:szCs w:val="24"/>
              </w:rPr>
              <w:t>жественный</w:t>
            </w:r>
            <w:proofErr w:type="spellEnd"/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12-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Фактура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13-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Штрих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14-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</w:t>
            </w:r>
          </w:p>
        </w:tc>
        <w:tc>
          <w:tcPr>
            <w:tcW w:w="2463" w:type="dxa"/>
          </w:tcPr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Гармония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16-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Жанр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17-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18-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Декор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19-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Мастерство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20-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Контур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22-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23-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Нюанс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24-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Профиль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25-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Мольберт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26-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Роспись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27-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Сюжетно-тематическая картина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28-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Этюд</w:t>
            </w:r>
          </w:p>
        </w:tc>
        <w:tc>
          <w:tcPr>
            <w:tcW w:w="2464" w:type="dxa"/>
          </w:tcPr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Рисунок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30-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Автопортрет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31-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Икона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32-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Скульптура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33-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Кисть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34-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Гравюра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Набросок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36-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Мозаика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37-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Пропорция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38-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Картина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39-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Лепка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40-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41-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Паспарту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42-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43-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50E">
              <w:rPr>
                <w:rFonts w:ascii="Times New Roman" w:hAnsi="Times New Roman" w:cs="Times New Roman"/>
                <w:sz w:val="24"/>
                <w:szCs w:val="24"/>
              </w:rPr>
              <w:t>Декоратив-ное</w:t>
            </w:r>
            <w:proofErr w:type="spellEnd"/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2464" w:type="dxa"/>
          </w:tcPr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45-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>Каллигра-фия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46-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Зарисовка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47-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48-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>Изобразите-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50E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spellEnd"/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49- 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50-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Миниатюра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51-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Колорит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52-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Рельеф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53-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Палитра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54-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Стиль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55 -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Тональность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56-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Цвет</w:t>
            </w:r>
          </w:p>
          <w:p w:rsidR="007D450E" w:rsidRPr="007D450E" w:rsidRDefault="007D450E" w:rsidP="007D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E">
              <w:rPr>
                <w:rFonts w:ascii="Times New Roman" w:hAnsi="Times New Roman" w:cs="Times New Roman"/>
                <w:b/>
                <w:sz w:val="24"/>
                <w:szCs w:val="24"/>
              </w:rPr>
              <w:t>57-</w:t>
            </w:r>
            <w:r w:rsidRPr="007D450E">
              <w:rPr>
                <w:rFonts w:ascii="Times New Roman" w:hAnsi="Times New Roman" w:cs="Times New Roman"/>
                <w:sz w:val="24"/>
                <w:szCs w:val="24"/>
              </w:rPr>
              <w:t xml:space="preserve"> Эскиз</w:t>
            </w:r>
          </w:p>
        </w:tc>
      </w:tr>
    </w:tbl>
    <w:p w:rsidR="007D450E" w:rsidRPr="007D450E" w:rsidRDefault="007D450E" w:rsidP="007D450E">
      <w:pPr>
        <w:pStyle w:val="a9"/>
      </w:pPr>
      <w:r w:rsidRPr="007D450E">
        <w:rPr>
          <w:b/>
        </w:rPr>
        <w:lastRenderedPageBreak/>
        <w:t>1 –</w:t>
      </w:r>
      <w:r w:rsidRPr="007D450E">
        <w:t xml:space="preserve"> зодчество, искусство проектировать и строить.</w:t>
      </w:r>
    </w:p>
    <w:p w:rsidR="007D450E" w:rsidRPr="007D450E" w:rsidRDefault="007D450E" w:rsidP="007D450E">
      <w:pPr>
        <w:pStyle w:val="a9"/>
        <w:rPr>
          <w:color w:val="000000"/>
        </w:rPr>
      </w:pPr>
      <w:r w:rsidRPr="007D450E">
        <w:rPr>
          <w:b/>
        </w:rPr>
        <w:t xml:space="preserve">2 - </w:t>
      </w:r>
      <w:r w:rsidRPr="007D450E">
        <w:t>портрет, написанный с самого себя.</w:t>
      </w: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3 - </w:t>
      </w:r>
      <w:r w:rsidRPr="007D45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согласованность, соразмерность, единство частей и целого в художественном произведении.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4 -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раздел графики, включающий произведения, исполненные посредством печатания с доски, обработанной различными способами гравирования. Разновидностями - ксилография, литография, офорт.</w:t>
      </w: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5 - </w:t>
      </w:r>
      <w:r w:rsidRPr="007D45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>система украшений сооружения (фасада, интерьера) или изделия, выступающая в единстве с их объёмно-пространственной композицией.</w:t>
      </w: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-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обширная область пластических </w:t>
      </w:r>
      <w:r w:rsidRPr="007D450E">
        <w:rPr>
          <w:rFonts w:ascii="Times New Roman" w:hAnsi="Times New Roman" w:cs="Times New Roman"/>
          <w:bCs/>
          <w:color w:val="000000"/>
          <w:sz w:val="24"/>
          <w:szCs w:val="24"/>
        </w:rPr>
        <w:t>искусств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>, которая, как архитектура и дизайн, служит художественному формированию материальной среды, создаваемой человеком.</w:t>
      </w: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450E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– художественное конструирование.</w:t>
      </w: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вид изобразительных искусств, ее произведения создаются с помощью красок, наносимых на какую-либо поверхность.</w:t>
      </w: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9-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>в теории изобразительного искусства область искусства, ограниченная кругом тем, предметов изображения, авторским отношением к предмету.</w:t>
      </w: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10 -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рисунок с натуры, выполненный, как правило, вне мастерской с целью собирания материала для более значительной работы или упражнения.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11 -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целостное представление художника об основных чертах содержания и формы художественного произведения до начала практической работы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над ним.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пропорция, при которой одна из двух составных частей во столько раз больше другой, во сколько сама меньше целого.</w:t>
      </w: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раздел пластических искусств, выросших на основе зрительного восприятия и создающих изображения мира на плоскости и в пространстве: живопись, скульптура, графика.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14 -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живописное (реже рельефное) изображение Христа, Богоматери, святых, сцен из Священного писания, являющееся предметом поклонения в христианстве.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15 -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>разновидность искусства, в основном художественной графики, имеющая целью сопровождение и образное пояснение текста.</w:t>
      </w: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50E">
        <w:rPr>
          <w:rFonts w:ascii="Times New Roman" w:hAnsi="Times New Roman" w:cs="Times New Roman"/>
          <w:b/>
          <w:bCs/>
          <w:sz w:val="24"/>
          <w:szCs w:val="24"/>
        </w:rPr>
        <w:t xml:space="preserve">16 - </w:t>
      </w:r>
      <w:r w:rsidRPr="007D450E">
        <w:rPr>
          <w:rFonts w:ascii="Times New Roman" w:hAnsi="Times New Roman" w:cs="Times New Roman"/>
          <w:sz w:val="24"/>
          <w:szCs w:val="24"/>
        </w:rPr>
        <w:t xml:space="preserve"> искусство красивого и четкого письма, сообщает ему декоративную красоту и образную графическую выразительность. </w:t>
      </w:r>
      <w:r w:rsidRPr="007D450E">
        <w:rPr>
          <w:rFonts w:ascii="Times New Roman" w:hAnsi="Times New Roman" w:cs="Times New Roman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sz w:val="24"/>
          <w:szCs w:val="24"/>
        </w:rPr>
        <w:t xml:space="preserve">17 - </w:t>
      </w:r>
      <w:r w:rsidRPr="007D450E">
        <w:rPr>
          <w:rFonts w:ascii="Times New Roman" w:hAnsi="Times New Roman" w:cs="Times New Roman"/>
          <w:sz w:val="24"/>
          <w:szCs w:val="24"/>
        </w:rPr>
        <w:t xml:space="preserve"> инструмент для рисования и письма; по материалу различаются графитный, свинцовый, серебряный, итальянский; сангина, пастель, уголь не имеют оболочки; чертежные, маркировочные, копировальные и т. д. имеют разное назначение. </w:t>
      </w:r>
      <w:r w:rsidRPr="007D450E">
        <w:rPr>
          <w:rFonts w:ascii="Times New Roman" w:hAnsi="Times New Roman" w:cs="Times New Roman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sz w:val="24"/>
          <w:szCs w:val="24"/>
        </w:rPr>
        <w:t>18 -</w:t>
      </w:r>
      <w:r w:rsidRPr="007D450E">
        <w:rPr>
          <w:rFonts w:ascii="Times New Roman" w:hAnsi="Times New Roman" w:cs="Times New Roman"/>
          <w:sz w:val="24"/>
          <w:szCs w:val="24"/>
        </w:rPr>
        <w:t xml:space="preserve"> жанр изобразительного искусства, использующий средства сатиры и юмора, гротеска, шаржа, художественной гиперболы; изображение, в котором комический эффект создается преувеличением и заострением характерных черт.</w:t>
      </w: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станковое произведение живописи, имеющее самостоятельное значение и предназначенное для сосредоточенного восприятия, относительно изолирующегося от окружения; законченное произведение, в котором последовательно воплощен замысел автора.</w:t>
      </w: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инструмент для живописи, изготовляется из волоса или шерсти.</w:t>
      </w: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21 -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техника создания картины, при которой используются детали из плоских и объемных материалов.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колоритных тонов, их сочетаний и взаимоотношений в произведении искусства, образующая эстетическое единство.</w:t>
      </w: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построение художественного произведения, взаимное расположение его частей. </w:t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24 -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противопоставление и взаимное усиление двух соотносящихся качеств, важное выразительное средство пластических искусств.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линия, очерчивающая предмет или его детали, средство художественной выразительности.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процесс создания скульптурного произведения из пластически податливого материала — глины, пластилина, воска.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след кисти на поверхности красочного слоя.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высокая степень художественного совершенства в создании произведений искусства.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художественное произведение малых размеров, отличающееся богатством и декоративностью форм, фактуры, орнаментальностью, тонкостью технических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разновидность монументальной живописи; изображения и орнамент составляются из простейших цветовых элементов - кусочков разноцветных натуральных камней и стекла (смальты), керамики, дерева и других материалов.</w:t>
      </w: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50E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деревянный или металлический станок для живописи, на котором укрепляется подрамник с холстом, картон, доска и др. на различной высоте и часто с различным наклоном.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рисунок, живопись или скульптура небольших размеров, быстро исполненные, чтобы зафиксировать наблюдение или замысел художника.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33 -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предметы и явления окружающего мира, живые существа, которые изображает или может изобразить художник, наблюдая их как модель.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34 -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тонкое различие, градация цветового или светотеневого тона. </w:t>
      </w: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35 -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способ и форма освоения действительности в искусстве, характеризующиеся нераздельным единством субъективных и объективных начал художественного творчества, его чувственных и смысловых аспектов; результат художественного обобщения.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36-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  система изображения объёмных тел на плоскости или какой-либо иной поверхности, учитывающая их пространственную структуру и удалённость отдельных их частей от наблюдателя.</w:t>
      </w: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узор, построенный на ритмическом чередовании и организованном расположении геометрических или изобразительных элементов. Видами орнамента являются гротески, меандр, арабеска и др. Широко распространены орнаментальные ленты, розетты, сетчатые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38 -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небольшая тонкая овальная или четырехугольная доска для смешения красок.</w:t>
      </w: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39 -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лист бумаги, картона, </w:t>
      </w:r>
      <w:proofErr w:type="spellStart"/>
      <w:r w:rsidRPr="007D450E">
        <w:rPr>
          <w:rFonts w:ascii="Times New Roman" w:hAnsi="Times New Roman" w:cs="Times New Roman"/>
          <w:color w:val="000000"/>
          <w:sz w:val="24"/>
          <w:szCs w:val="24"/>
        </w:rPr>
        <w:t>оргалита</w:t>
      </w:r>
      <w:proofErr w:type="spellEnd"/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и т. п. с вырезанным в его середине отверстием, создающий обрамление рисунка, акварели или гравюры.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вид графики; изображение, рассчитанное на всеобщее внимание, выполненное в агитационных, рекламных и учебных целях.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41 -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соотношение величин частей художественного произведения между собой, а также каждой части с произведением в целом.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42 -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в изображении боковое положение головы, фигуры в целом, предмета; в узком смысле слова — внешний контур лица при боковой точке зрения.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color w:val="000000"/>
          <w:sz w:val="24"/>
          <w:szCs w:val="24"/>
        </w:rPr>
        <w:t>43 -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один из видов скульптуры; его объемные формы располагаются на плоскости и ориентируются на нее.</w:t>
      </w: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изображение на какой-либо поверхности, сделанное от руки сухим или жидким красящим веществом с помощью графических средств — контурной линии, штриха, пятна.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45 -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чередование соизмеримых элементов целого, совершающееся с закономерной последовательностью и частотой; один из главных законов пластических искусств.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color w:val="000000"/>
          <w:sz w:val="24"/>
          <w:szCs w:val="24"/>
        </w:rPr>
        <w:t>46 -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 живопись (орнаментальная или сюжетная), украшающая архитектурные сооружения либо предметы, изделия народного искусства, художественного ремесла или художественной промышленности.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47 -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распределение различных по яркости цветов, тональных и цветовых оттенков, позволяющее воспринимать объем фигуры или предмета и окружающую их световоздушную среду.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color w:val="000000"/>
          <w:sz w:val="24"/>
          <w:szCs w:val="24"/>
        </w:rPr>
        <w:t>48</w:t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вид изобразительного искусства, произведения которого имеют физически материальный, предметный объем и трехмерную форму, размещаются в реальном пространстве.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49-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>устойчивое единство художественной образной системы выразительных средств.</w:t>
      </w:r>
    </w:p>
    <w:p w:rsidR="007D450E" w:rsidRPr="007D450E" w:rsidRDefault="007D450E" w:rsidP="007D450E">
      <w:pPr>
        <w:pStyle w:val="a9"/>
        <w:rPr>
          <w:color w:val="000000"/>
        </w:rPr>
      </w:pPr>
      <w:r w:rsidRPr="007D450E">
        <w:rPr>
          <w:b/>
        </w:rPr>
        <w:t>50 -</w:t>
      </w:r>
      <w:r w:rsidRPr="007D450E">
        <w:t xml:space="preserve"> определение своеобразного скрещения традиционных жанров живописи, которое способствовало созданию крупномасштабных произведений на социально значимые темы с четко выраженной фабулой, сюжетным действием, многофигурной композицией.</w:t>
      </w: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51 -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общий строй колорита или светотени в произведениях живописи и графики.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52 -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 поверхности художественного произведения, ее обработки.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53 -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творческая личность, искусник, мастер; человек, профессионально работающий в области изобразительных искусств.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54 -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 свойство материальных объектов излучать и отражать световые волны определенной части спектра.</w:t>
      </w: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55 -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линия, выполняемая одним движением руки, основной элемент техники рисования.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56 -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предварительный набросок картины, рисунка; художественное произведение вспомогательного характера.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57 - </w:t>
      </w:r>
      <w:r w:rsidRPr="007D450E">
        <w:rPr>
          <w:rFonts w:ascii="Times New Roman" w:hAnsi="Times New Roman" w:cs="Times New Roman"/>
          <w:color w:val="000000"/>
          <w:sz w:val="24"/>
          <w:szCs w:val="24"/>
        </w:rPr>
        <w:t xml:space="preserve"> предварительное изображение предмета с натуры; художественное произведение вспомогательного характера.</w:t>
      </w:r>
    </w:p>
    <w:p w:rsidR="00064321" w:rsidRPr="00064321" w:rsidRDefault="00064321" w:rsidP="00064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21">
        <w:rPr>
          <w:rFonts w:ascii="Times New Roman" w:hAnsi="Times New Roman" w:cs="Times New Roman"/>
          <w:b/>
          <w:sz w:val="24"/>
          <w:szCs w:val="24"/>
        </w:rPr>
        <w:lastRenderedPageBreak/>
        <w:t>Нормы оценки знаний, умений и навыков</w:t>
      </w:r>
    </w:p>
    <w:p w:rsidR="00064321" w:rsidRPr="00064321" w:rsidRDefault="00064321" w:rsidP="00064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21">
        <w:rPr>
          <w:rFonts w:ascii="Times New Roman" w:hAnsi="Times New Roman" w:cs="Times New Roman"/>
          <w:b/>
          <w:sz w:val="24"/>
          <w:szCs w:val="24"/>
        </w:rPr>
        <w:t>обучающихся по изобразительному искусству</w:t>
      </w:r>
    </w:p>
    <w:p w:rsidR="00064321" w:rsidRPr="00064321" w:rsidRDefault="00064321" w:rsidP="000643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4321" w:rsidRPr="00064321" w:rsidRDefault="00064321" w:rsidP="000643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4321"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</w:p>
    <w:p w:rsidR="00064321" w:rsidRPr="00064321" w:rsidRDefault="00064321" w:rsidP="00064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321">
        <w:rPr>
          <w:rFonts w:ascii="Times New Roman" w:hAnsi="Times New Roman" w:cs="Times New Roman"/>
          <w:sz w:val="24"/>
          <w:szCs w:val="24"/>
        </w:rPr>
        <w:t>учащийся полностью справляется с поставленной целью урока;</w:t>
      </w:r>
    </w:p>
    <w:p w:rsidR="00064321" w:rsidRPr="00064321" w:rsidRDefault="00064321" w:rsidP="00064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321">
        <w:rPr>
          <w:rFonts w:ascii="Times New Roman" w:hAnsi="Times New Roman" w:cs="Times New Roman"/>
          <w:sz w:val="24"/>
          <w:szCs w:val="24"/>
        </w:rPr>
        <w:t>правильно излагает изученный материал и умеет применить полученные знания на практике;</w:t>
      </w:r>
    </w:p>
    <w:p w:rsidR="00064321" w:rsidRPr="00064321" w:rsidRDefault="00064321" w:rsidP="00064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321">
        <w:rPr>
          <w:rFonts w:ascii="Times New Roman" w:hAnsi="Times New Roman" w:cs="Times New Roman"/>
          <w:sz w:val="24"/>
          <w:szCs w:val="24"/>
        </w:rPr>
        <w:t>верно решает композицию рисунка, т.е. гармонично согласовывает между собой все компоненты изображения;</w:t>
      </w:r>
    </w:p>
    <w:p w:rsidR="00064321" w:rsidRPr="00064321" w:rsidRDefault="00064321" w:rsidP="00064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321">
        <w:rPr>
          <w:rFonts w:ascii="Times New Roman" w:hAnsi="Times New Roman" w:cs="Times New Roman"/>
          <w:sz w:val="24"/>
          <w:szCs w:val="24"/>
        </w:rPr>
        <w:t>умеет подметить и передать в изображении наиболее характерное.</w:t>
      </w:r>
    </w:p>
    <w:p w:rsidR="00064321" w:rsidRPr="00064321" w:rsidRDefault="00064321" w:rsidP="000643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4321">
        <w:rPr>
          <w:rFonts w:ascii="Times New Roman" w:hAnsi="Times New Roman" w:cs="Times New Roman"/>
          <w:b/>
          <w:bCs/>
          <w:sz w:val="24"/>
          <w:szCs w:val="24"/>
        </w:rPr>
        <w:t>Оценка "4"</w:t>
      </w:r>
    </w:p>
    <w:p w:rsidR="00064321" w:rsidRPr="00064321" w:rsidRDefault="00064321" w:rsidP="00064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321">
        <w:rPr>
          <w:rFonts w:ascii="Times New Roman" w:hAnsi="Times New Roman" w:cs="Times New Roman"/>
          <w:sz w:val="24"/>
          <w:szCs w:val="24"/>
        </w:rPr>
        <w:t>учащийся полностью овладел программным материалом, но при изложении его допускает неточности второстепенного характера;</w:t>
      </w:r>
    </w:p>
    <w:p w:rsidR="00064321" w:rsidRPr="00064321" w:rsidRDefault="00064321" w:rsidP="00064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321">
        <w:rPr>
          <w:rFonts w:ascii="Times New Roman" w:hAnsi="Times New Roman" w:cs="Times New Roman"/>
          <w:sz w:val="24"/>
          <w:szCs w:val="24"/>
        </w:rPr>
        <w:t>гармонично согласовывает между собой все компоненты изображения;</w:t>
      </w:r>
    </w:p>
    <w:p w:rsidR="00064321" w:rsidRPr="00064321" w:rsidRDefault="00064321" w:rsidP="00064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321">
        <w:rPr>
          <w:rFonts w:ascii="Times New Roman" w:hAnsi="Times New Roman" w:cs="Times New Roman"/>
          <w:sz w:val="24"/>
          <w:szCs w:val="24"/>
        </w:rPr>
        <w:t>умеет подметить, но не совсем точно передаёт в изображении наиболее</w:t>
      </w:r>
      <w:r w:rsidRPr="00064321">
        <w:rPr>
          <w:rFonts w:ascii="Times New Roman" w:hAnsi="Times New Roman" w:cs="Times New Roman"/>
          <w:sz w:val="24"/>
          <w:szCs w:val="24"/>
        </w:rPr>
        <w:br/>
        <w:t>характерное.</w:t>
      </w:r>
    </w:p>
    <w:p w:rsidR="00064321" w:rsidRPr="00064321" w:rsidRDefault="00064321" w:rsidP="000643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4321">
        <w:rPr>
          <w:rFonts w:ascii="Times New Roman" w:hAnsi="Times New Roman" w:cs="Times New Roman"/>
          <w:b/>
          <w:bCs/>
          <w:sz w:val="24"/>
          <w:szCs w:val="24"/>
        </w:rPr>
        <w:t>Оценка "3"</w:t>
      </w:r>
    </w:p>
    <w:p w:rsidR="00064321" w:rsidRPr="00064321" w:rsidRDefault="00064321" w:rsidP="00064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321">
        <w:rPr>
          <w:rFonts w:ascii="Times New Roman" w:hAnsi="Times New Roman" w:cs="Times New Roman"/>
          <w:sz w:val="24"/>
          <w:szCs w:val="24"/>
        </w:rPr>
        <w:t>учащийся слабо справляется с поставленной целью урока;</w:t>
      </w:r>
    </w:p>
    <w:p w:rsidR="00064321" w:rsidRPr="00064321" w:rsidRDefault="00064321" w:rsidP="00064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321">
        <w:rPr>
          <w:rFonts w:ascii="Times New Roman" w:hAnsi="Times New Roman" w:cs="Times New Roman"/>
          <w:sz w:val="24"/>
          <w:szCs w:val="24"/>
        </w:rPr>
        <w:t>допускает неточность в изложении изученного материала.</w:t>
      </w:r>
    </w:p>
    <w:p w:rsidR="00064321" w:rsidRPr="00064321" w:rsidRDefault="00064321" w:rsidP="000643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4321">
        <w:rPr>
          <w:rFonts w:ascii="Times New Roman" w:hAnsi="Times New Roman" w:cs="Times New Roman"/>
          <w:b/>
          <w:bCs/>
          <w:sz w:val="24"/>
          <w:szCs w:val="24"/>
        </w:rPr>
        <w:t>Оценка "2"</w:t>
      </w:r>
    </w:p>
    <w:p w:rsidR="00064321" w:rsidRPr="00064321" w:rsidRDefault="00064321" w:rsidP="00064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321">
        <w:rPr>
          <w:rFonts w:ascii="Times New Roman" w:hAnsi="Times New Roman" w:cs="Times New Roman"/>
          <w:sz w:val="24"/>
          <w:szCs w:val="24"/>
        </w:rPr>
        <w:t>учащийся допускает грубые ошибки в ответе;</w:t>
      </w:r>
    </w:p>
    <w:p w:rsidR="00064321" w:rsidRPr="00064321" w:rsidRDefault="00064321" w:rsidP="00064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321">
        <w:rPr>
          <w:rFonts w:ascii="Times New Roman" w:hAnsi="Times New Roman" w:cs="Times New Roman"/>
          <w:sz w:val="24"/>
          <w:szCs w:val="24"/>
        </w:rPr>
        <w:t>не справляется с поставленной целью урока;</w:t>
      </w:r>
    </w:p>
    <w:p w:rsidR="00064321" w:rsidRPr="00A205F3" w:rsidRDefault="00064321" w:rsidP="0006432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D450E" w:rsidRPr="007D450E" w:rsidRDefault="007D450E" w:rsidP="007D45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321" w:rsidRPr="005F2B04" w:rsidRDefault="00064321" w:rsidP="00064321">
      <w:pPr>
        <w:pStyle w:val="a7"/>
        <w:numPr>
          <w:ilvl w:val="0"/>
          <w:numId w:val="12"/>
        </w:numPr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F2B04">
        <w:rPr>
          <w:rFonts w:ascii="Times New Roman" w:hAnsi="Times New Roman"/>
          <w:b/>
          <w:bCs/>
          <w:sz w:val="24"/>
          <w:szCs w:val="24"/>
        </w:rPr>
        <w:t>Содержание курса</w:t>
      </w:r>
    </w:p>
    <w:p w:rsidR="00064321" w:rsidRPr="005F2B04" w:rsidRDefault="00064321" w:rsidP="00064321">
      <w:pPr>
        <w:pStyle w:val="a7"/>
        <w:shd w:val="clear" w:color="auto" w:fill="FFFFFF"/>
        <w:jc w:val="center"/>
        <w:rPr>
          <w:rFonts w:ascii="Times New Roman" w:hAnsi="Times New Roman" w:cs="Arial"/>
          <w:b/>
          <w:sz w:val="24"/>
          <w:szCs w:val="24"/>
        </w:rPr>
      </w:pPr>
      <w:r w:rsidRPr="005F2B04">
        <w:rPr>
          <w:rFonts w:ascii="Times New Roman" w:hAnsi="Times New Roman" w:cs="Arial"/>
          <w:b/>
          <w:sz w:val="24"/>
          <w:szCs w:val="24"/>
        </w:rPr>
        <w:t>Тематическое распределение количества часов:</w:t>
      </w:r>
    </w:p>
    <w:p w:rsidR="00064321" w:rsidRPr="00064321" w:rsidRDefault="00064321" w:rsidP="00064321">
      <w:pPr>
        <w:shd w:val="clear" w:color="auto" w:fill="FFFFFF"/>
        <w:spacing w:after="0" w:line="240" w:lineRule="auto"/>
        <w:ind w:right="-426" w:hanging="710"/>
        <w:jc w:val="center"/>
        <w:rPr>
          <w:rFonts w:ascii="Arial" w:eastAsia="Times New Roman" w:hAnsi="Arial" w:cs="Arial"/>
          <w:color w:val="000000"/>
        </w:rPr>
      </w:pPr>
    </w:p>
    <w:tbl>
      <w:tblPr>
        <w:tblW w:w="13292" w:type="dxa"/>
        <w:tblInd w:w="1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6396"/>
        <w:gridCol w:w="3119"/>
        <w:gridCol w:w="3119"/>
      </w:tblGrid>
      <w:tr w:rsidR="003273CA" w:rsidRPr="00064321" w:rsidTr="00534831">
        <w:trPr>
          <w:trHeight w:val="483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3CA" w:rsidRPr="00064321" w:rsidRDefault="003273CA" w:rsidP="0053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3CA" w:rsidRPr="00064321" w:rsidRDefault="003273CA" w:rsidP="0053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3CA" w:rsidRPr="00064321" w:rsidRDefault="003273CA" w:rsidP="0053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73CA" w:rsidRPr="003273CA" w:rsidRDefault="003273CA" w:rsidP="00534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3273CA" w:rsidRPr="003273CA" w:rsidRDefault="003273CA" w:rsidP="0053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73CA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3CA" w:rsidRPr="003273CA" w:rsidRDefault="003273CA" w:rsidP="00534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3273CA" w:rsidRPr="00064321" w:rsidRDefault="003273CA" w:rsidP="0053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3CA">
              <w:rPr>
                <w:rFonts w:ascii="Times New Roman" w:hAnsi="Times New Roman" w:cs="Times New Roman"/>
                <w:b/>
                <w:sz w:val="24"/>
                <w:szCs w:val="24"/>
              </w:rPr>
              <w:t>по рабочей программе</w:t>
            </w:r>
          </w:p>
        </w:tc>
      </w:tr>
      <w:tr w:rsidR="003273CA" w:rsidRPr="00064321" w:rsidTr="00534831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3CA" w:rsidRPr="00064321" w:rsidRDefault="003273CA" w:rsidP="0053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2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3CA" w:rsidRPr="00064321" w:rsidRDefault="003273CA" w:rsidP="0053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2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фигуры человека в истории искусства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73CA" w:rsidRPr="00064321" w:rsidRDefault="003273CA" w:rsidP="0053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3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3CA" w:rsidRPr="00064321" w:rsidRDefault="003273CA" w:rsidP="0053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3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73CA" w:rsidRPr="00064321" w:rsidTr="00534831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3CA" w:rsidRPr="00064321" w:rsidRDefault="003273CA" w:rsidP="0053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3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3CA" w:rsidRPr="00064321" w:rsidRDefault="003273CA" w:rsidP="0053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21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повседневной жизни в искусстве разных народов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73CA" w:rsidRPr="00064321" w:rsidRDefault="003273CA" w:rsidP="0053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3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3CA" w:rsidRPr="00064321" w:rsidRDefault="003273CA" w:rsidP="0053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3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73CA" w:rsidRPr="00064321" w:rsidTr="00534831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3CA" w:rsidRPr="00064321" w:rsidRDefault="003273CA" w:rsidP="0053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3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3CA" w:rsidRPr="00064321" w:rsidRDefault="003273CA" w:rsidP="0053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3C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темы жизни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73CA" w:rsidRPr="00064321" w:rsidRDefault="003273CA" w:rsidP="0053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3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3CA" w:rsidRPr="00064321" w:rsidRDefault="003273CA" w:rsidP="0053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3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73CA" w:rsidRPr="00064321" w:rsidTr="00534831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3CA" w:rsidRPr="00064321" w:rsidRDefault="003273CA" w:rsidP="0053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3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3CA" w:rsidRPr="00064321" w:rsidRDefault="003273CA" w:rsidP="0053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Реальность жизни и художественный образ.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73CA" w:rsidRPr="00064321" w:rsidRDefault="003273CA" w:rsidP="0053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3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3CA" w:rsidRPr="00064321" w:rsidRDefault="003273CA" w:rsidP="0053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3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73CA" w:rsidRPr="00064321" w:rsidTr="00534831">
        <w:trPr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3CA" w:rsidRPr="00064321" w:rsidRDefault="003273CA" w:rsidP="0053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3CA" w:rsidRPr="00064321" w:rsidRDefault="003273CA" w:rsidP="00534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73CA" w:rsidRPr="00064321" w:rsidRDefault="003273CA" w:rsidP="0053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3CA" w:rsidRPr="00064321" w:rsidRDefault="003273CA" w:rsidP="0053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064321" w:rsidRDefault="00064321" w:rsidP="00095603">
      <w:pPr>
        <w:spacing w:line="100" w:lineRule="atLeast"/>
        <w:ind w:left="72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6653A" w:rsidRDefault="0066653A" w:rsidP="003273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D3F" w:rsidRPr="003273CA" w:rsidRDefault="00F4134A" w:rsidP="003273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3CA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3F5D3F" w:rsidRPr="003273CA">
        <w:rPr>
          <w:rFonts w:ascii="Times New Roman" w:hAnsi="Times New Roman" w:cs="Times New Roman"/>
          <w:b/>
          <w:sz w:val="24"/>
          <w:szCs w:val="24"/>
        </w:rPr>
        <w:t xml:space="preserve"> класс – 35 ч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73CA">
        <w:rPr>
          <w:rFonts w:ascii="Times New Roman" w:hAnsi="Times New Roman" w:cs="Times New Roman"/>
          <w:b/>
          <w:bCs/>
          <w:iCs/>
          <w:sz w:val="24"/>
          <w:szCs w:val="24"/>
        </w:rPr>
        <w:t>Изображение фигу</w:t>
      </w:r>
      <w:r w:rsidR="003273CA">
        <w:rPr>
          <w:rFonts w:ascii="Times New Roman" w:hAnsi="Times New Roman" w:cs="Times New Roman"/>
          <w:b/>
          <w:bCs/>
          <w:iCs/>
          <w:sz w:val="24"/>
          <w:szCs w:val="24"/>
        </w:rPr>
        <w:t>ры человека и образ человека — 9</w:t>
      </w:r>
      <w:r w:rsidRPr="003273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t xml:space="preserve">Изображение фигуры человека в истории искусства. 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t xml:space="preserve">Пропорции и строение фигуры человека. 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t>Лепка фигуры человека.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t>Набросок фигуры человека с натуры.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t xml:space="preserve">Понимание красоты человека в европейском и русском искусстве. </w:t>
      </w:r>
    </w:p>
    <w:p w:rsidR="003F5D3F" w:rsidRPr="003273CA" w:rsidRDefault="003273CA" w:rsidP="003273C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Поэзия повседневности — 7</w:t>
      </w:r>
      <w:r w:rsidR="003F5D3F" w:rsidRPr="003273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t>Поэзия повседневной жизни в искусстве разных народов.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t xml:space="preserve"> Тематическая картина. Бытовой и исторический жанры. 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t>Сюжет и содержание в картине.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t xml:space="preserve"> Жизнь каждого дня — большая тема в искусстве. 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t>Жизнь в моем городе в прошлых веках (историческая тема в бытовом жанре).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t>Праздник и карнавал в изобразительном искусстве (тема праздника в бытовом жанре).</w:t>
      </w:r>
    </w:p>
    <w:p w:rsidR="003F5D3F" w:rsidRPr="003273CA" w:rsidRDefault="003273CA" w:rsidP="003273C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Великие темы жизни — 10</w:t>
      </w:r>
      <w:r w:rsidR="003F5D3F" w:rsidRPr="003273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t xml:space="preserve">Исторические и мифологические темы в искусстве разных эпох. 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t xml:space="preserve">Тематическая картина в русском искусстве XIX века. 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t>Процесс работы над тематической картиной.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t xml:space="preserve"> Библейские темы в изобразительном искусстве. 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t>Монументальная скульптура и образ истории народа.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t xml:space="preserve"> Место и роль картины в искусстве XX века.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73CA">
        <w:rPr>
          <w:rFonts w:ascii="Times New Roman" w:hAnsi="Times New Roman" w:cs="Times New Roman"/>
          <w:b/>
          <w:bCs/>
          <w:iCs/>
          <w:sz w:val="24"/>
          <w:szCs w:val="24"/>
        </w:rPr>
        <w:t>Реальность жизни и художественный образ</w:t>
      </w:r>
      <w:r w:rsidRPr="003273CA">
        <w:rPr>
          <w:rFonts w:ascii="Times New Roman" w:hAnsi="Times New Roman" w:cs="Times New Roman"/>
          <w:iCs/>
          <w:sz w:val="24"/>
          <w:szCs w:val="24"/>
        </w:rPr>
        <w:t xml:space="preserve"> —</w:t>
      </w:r>
      <w:r w:rsidRPr="003273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273CA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Pr="003273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lastRenderedPageBreak/>
        <w:t xml:space="preserve">Искусство иллюстрации. Слово и изображение. 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t>Зрительские умения и их значение для современного человека.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t xml:space="preserve"> История искусства и история человечества. Стиль и направление в изобразительном искусстве.</w:t>
      </w:r>
    </w:p>
    <w:p w:rsidR="003F5D3F" w:rsidRPr="003273CA" w:rsidRDefault="003F5D3F" w:rsidP="003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CA">
        <w:rPr>
          <w:rFonts w:ascii="Times New Roman" w:hAnsi="Times New Roman" w:cs="Times New Roman"/>
          <w:sz w:val="24"/>
          <w:szCs w:val="24"/>
        </w:rPr>
        <w:t xml:space="preserve">Крупнейшие музеи изобразительного искусства и их роль в культуре. </w:t>
      </w:r>
    </w:p>
    <w:p w:rsidR="003273CA" w:rsidRPr="0066653A" w:rsidRDefault="003273CA" w:rsidP="003273C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53A">
        <w:rPr>
          <w:rFonts w:ascii="Times New Roman" w:eastAsia="Times New Roman" w:hAnsi="Times New Roman" w:cs="Times New Roman"/>
          <w:b/>
          <w:sz w:val="24"/>
          <w:szCs w:val="24"/>
        </w:rPr>
        <w:t>Наряду с федеральным компонентом программы реализуется региональный компонент, который представлен в следующих темах:</w:t>
      </w:r>
    </w:p>
    <w:p w:rsidR="003273CA" w:rsidRDefault="003273CA" w:rsidP="003273C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14666" w:type="dxa"/>
        <w:tblInd w:w="959" w:type="dxa"/>
        <w:shd w:val="clear" w:color="auto" w:fill="FFFFFF"/>
        <w:tblLook w:val="04A0"/>
      </w:tblPr>
      <w:tblGrid>
        <w:gridCol w:w="3969"/>
        <w:gridCol w:w="992"/>
        <w:gridCol w:w="4253"/>
        <w:gridCol w:w="5452"/>
      </w:tblGrid>
      <w:tr w:rsidR="00427DD0" w:rsidTr="00602AD0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73CA" w:rsidRPr="00063F99" w:rsidRDefault="003273CA" w:rsidP="00C32FE6">
            <w:pPr>
              <w:spacing w:after="0" w:line="240" w:lineRule="auto"/>
              <w:ind w:left="12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73CA" w:rsidRPr="00063F99" w:rsidRDefault="003273CA" w:rsidP="00C32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73CA" w:rsidRPr="00063F99" w:rsidRDefault="003273CA" w:rsidP="00C32FE6">
            <w:pPr>
              <w:spacing w:after="0" w:line="240" w:lineRule="auto"/>
              <w:ind w:left="1242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063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73CA" w:rsidRPr="00063F99" w:rsidRDefault="003273CA" w:rsidP="00C32FE6">
            <w:pPr>
              <w:spacing w:after="0" w:line="240" w:lineRule="auto"/>
              <w:ind w:left="1242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063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регионального компонента</w:t>
            </w:r>
          </w:p>
        </w:tc>
      </w:tr>
      <w:tr w:rsidR="00427DD0" w:rsidTr="00602AD0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73CA" w:rsidRPr="00427DD0" w:rsidRDefault="00427DD0" w:rsidP="00C3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 </w:t>
            </w:r>
            <w:r w:rsidRPr="00427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фигуры человека и образ человека»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73CA" w:rsidRPr="00427DD0" w:rsidRDefault="003273CA" w:rsidP="00C3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73CA" w:rsidRPr="003273CA" w:rsidRDefault="00750F4E" w:rsidP="00750F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скульпторы</w:t>
            </w:r>
            <w:r w:rsidR="00427DD0">
              <w:rPr>
                <w:rFonts w:ascii="Times New Roman" w:hAnsi="Times New Roman" w:cs="Times New Roman"/>
                <w:sz w:val="24"/>
                <w:szCs w:val="24"/>
              </w:rPr>
              <w:t xml:space="preserve"> Бурятии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73CA" w:rsidRPr="0066653A" w:rsidRDefault="00427DD0" w:rsidP="00666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5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Скульпторы Бурятии: Алтаев Илья, Базаров </w:t>
            </w:r>
            <w:proofErr w:type="spellStart"/>
            <w:r w:rsidRPr="006665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Баясхалан</w:t>
            </w:r>
            <w:proofErr w:type="spellEnd"/>
            <w:r w:rsidRPr="006665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665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Будажабэ</w:t>
            </w:r>
            <w:proofErr w:type="spellEnd"/>
            <w:r w:rsidRPr="006665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</w:t>
            </w:r>
          </w:p>
        </w:tc>
      </w:tr>
      <w:tr w:rsidR="00602AD0" w:rsidTr="00602AD0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AD0" w:rsidRPr="00602AD0" w:rsidRDefault="00602AD0" w:rsidP="00602A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AD0">
              <w:rPr>
                <w:rFonts w:ascii="Times New Roman" w:hAnsi="Times New Roman" w:cs="Times New Roman"/>
                <w:sz w:val="24"/>
                <w:szCs w:val="24"/>
              </w:rPr>
              <w:t xml:space="preserve">Реальность жизни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2AD0">
              <w:rPr>
                <w:rFonts w:ascii="Times New Roman" w:hAnsi="Times New Roman" w:cs="Times New Roman"/>
                <w:sz w:val="24"/>
                <w:szCs w:val="24"/>
              </w:rPr>
              <w:t>удожественный образ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AD0" w:rsidRPr="00427DD0" w:rsidRDefault="00602AD0" w:rsidP="00C3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AD0" w:rsidRPr="00454558" w:rsidRDefault="00534831" w:rsidP="00C3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«Знакомые картины и художники»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831" w:rsidRPr="00534831" w:rsidRDefault="00534831" w:rsidP="00534831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Доржиев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3483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Зорикто</w:t>
            </w:r>
            <w:proofErr w:type="spellEnd"/>
            <w:r w:rsidRPr="0053483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3483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Бальжинимаевич</w:t>
            </w:r>
            <w:proofErr w:type="spellEnd"/>
          </w:p>
          <w:p w:rsidR="00602AD0" w:rsidRPr="00534831" w:rsidRDefault="00602AD0" w:rsidP="0060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2AD0" w:rsidTr="00C32FE6"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02AD0" w:rsidRPr="00602AD0" w:rsidRDefault="00602AD0" w:rsidP="00602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темы жизни»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AD0" w:rsidRPr="00602AD0" w:rsidRDefault="00602AD0" w:rsidP="0060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A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AD0" w:rsidRPr="00454558" w:rsidRDefault="00602AD0" w:rsidP="00602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Сложный мир исторической картины</w:t>
            </w:r>
          </w:p>
          <w:p w:rsidR="00602AD0" w:rsidRPr="00454558" w:rsidRDefault="00602AD0" w:rsidP="0060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AD0" w:rsidRPr="00427DD0" w:rsidRDefault="00602AD0" w:rsidP="00602AD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602AD0">
              <w:rPr>
                <w:rStyle w:val="aa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shd w:val="clear" w:color="auto" w:fill="FAFAFA"/>
              </w:rPr>
              <w:t xml:space="preserve">Бурятский художник - </w:t>
            </w:r>
            <w:proofErr w:type="spellStart"/>
            <w:r w:rsidRPr="00602AD0">
              <w:rPr>
                <w:rStyle w:val="aa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shd w:val="clear" w:color="auto" w:fill="FAFAFA"/>
              </w:rPr>
              <w:t>Зоригто</w:t>
            </w:r>
            <w:proofErr w:type="spellEnd"/>
            <w:r w:rsidRPr="00602AD0">
              <w:rPr>
                <w:rStyle w:val="aa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shd w:val="clear" w:color="auto" w:fill="FAFAFA"/>
              </w:rPr>
              <w:t xml:space="preserve"> Доржиев</w:t>
            </w:r>
            <w:r w:rsidRPr="00602AD0">
              <w:rPr>
                <w:rStyle w:val="a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AFAFA"/>
              </w:rPr>
              <w:t>.</w:t>
            </w:r>
          </w:p>
        </w:tc>
      </w:tr>
      <w:tr w:rsidR="00602AD0" w:rsidTr="00C32FE6"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AD0" w:rsidRPr="00602AD0" w:rsidRDefault="00602AD0" w:rsidP="00602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AD0" w:rsidRPr="00602AD0" w:rsidRDefault="00602AD0" w:rsidP="00602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AD0" w:rsidRPr="00454558" w:rsidRDefault="00602AD0" w:rsidP="00602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музей изобразительного искусства и их роль в культуре </w:t>
            </w:r>
          </w:p>
          <w:p w:rsidR="00602AD0" w:rsidRPr="00602AD0" w:rsidRDefault="00602AD0" w:rsidP="00602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AD0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 w:rsidRPr="00602AD0">
              <w:rPr>
                <w:rFonts w:ascii="Times New Roman" w:hAnsi="Times New Roman" w:cs="Times New Roman"/>
                <w:sz w:val="24"/>
                <w:szCs w:val="24"/>
              </w:rPr>
              <w:t>им.Сампилова</w:t>
            </w:r>
            <w:proofErr w:type="spellEnd"/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AD0" w:rsidRPr="00602AD0" w:rsidRDefault="00602AD0" w:rsidP="00602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AD0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 w:rsidRPr="00602AD0">
              <w:rPr>
                <w:rFonts w:ascii="Times New Roman" w:hAnsi="Times New Roman" w:cs="Times New Roman"/>
                <w:sz w:val="24"/>
                <w:szCs w:val="24"/>
              </w:rPr>
              <w:t>им.Сампилова</w:t>
            </w:r>
            <w:proofErr w:type="spellEnd"/>
          </w:p>
        </w:tc>
      </w:tr>
    </w:tbl>
    <w:p w:rsidR="003273CA" w:rsidRDefault="003273CA" w:rsidP="003F5D3F">
      <w:pPr>
        <w:spacing w:line="100" w:lineRule="atLeast"/>
        <w:jc w:val="center"/>
        <w:rPr>
          <w:color w:val="FF0000"/>
          <w:sz w:val="24"/>
          <w:szCs w:val="24"/>
        </w:rPr>
      </w:pPr>
    </w:p>
    <w:p w:rsidR="0047747F" w:rsidRPr="00534831" w:rsidRDefault="00095603" w:rsidP="00534831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4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7747F" w:rsidRPr="00534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 по изобразительному искусству в 7 классе</w:t>
      </w:r>
    </w:p>
    <w:p w:rsidR="0047747F" w:rsidRPr="00534831" w:rsidRDefault="00C8376B" w:rsidP="0047747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4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программе </w:t>
      </w:r>
      <w:proofErr w:type="spellStart"/>
      <w:r w:rsidRPr="00534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Б.</w:t>
      </w:r>
      <w:r w:rsidR="0047747F" w:rsidRPr="00534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М.Неменского</w:t>
      </w:r>
      <w:proofErr w:type="spellEnd"/>
      <w:r w:rsidR="0047747F" w:rsidRPr="00534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Изобразительное искусство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6"/>
        <w:gridCol w:w="2552"/>
        <w:gridCol w:w="1843"/>
        <w:gridCol w:w="3544"/>
        <w:gridCol w:w="3119"/>
        <w:gridCol w:w="850"/>
        <w:gridCol w:w="1560"/>
      </w:tblGrid>
      <w:tr w:rsidR="00A205F3" w:rsidRPr="00A205F3" w:rsidTr="00F440DA">
        <w:tc>
          <w:tcPr>
            <w:tcW w:w="567" w:type="dxa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темы урока</w:t>
            </w:r>
          </w:p>
        </w:tc>
        <w:tc>
          <w:tcPr>
            <w:tcW w:w="2552" w:type="dxa"/>
            <w:vAlign w:val="center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изучения темы, раздела.</w:t>
            </w:r>
          </w:p>
        </w:tc>
        <w:tc>
          <w:tcPr>
            <w:tcW w:w="1843" w:type="dxa"/>
            <w:vAlign w:val="center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урока. Программный минимум</w:t>
            </w:r>
          </w:p>
        </w:tc>
        <w:tc>
          <w:tcPr>
            <w:tcW w:w="3544" w:type="dxa"/>
          </w:tcPr>
          <w:p w:rsidR="00720BED" w:rsidRPr="00D96981" w:rsidRDefault="00720BED" w:rsidP="00D969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Освоение предметных знаний:</w:t>
            </w:r>
          </w:p>
          <w:p w:rsidR="00454558" w:rsidRPr="00D96981" w:rsidRDefault="00720BED" w:rsidP="00D9698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УУД</w:t>
            </w:r>
          </w:p>
        </w:tc>
        <w:tc>
          <w:tcPr>
            <w:tcW w:w="3119" w:type="dxa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vAlign w:val="center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уроков</w:t>
            </w:r>
          </w:p>
        </w:tc>
        <w:tc>
          <w:tcPr>
            <w:tcW w:w="1560" w:type="dxa"/>
            <w:vAlign w:val="center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Календарные сроки. Домашнее задание</w:t>
            </w:r>
          </w:p>
        </w:tc>
      </w:tr>
      <w:tr w:rsidR="00A205F3" w:rsidRPr="00A205F3" w:rsidTr="00F440DA">
        <w:tc>
          <w:tcPr>
            <w:tcW w:w="2693" w:type="dxa"/>
            <w:gridSpan w:val="2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68" w:type="dxa"/>
            <w:gridSpan w:val="6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четверть (9 недель).   Изображение фигуры человека и образ человека.</w:t>
            </w:r>
          </w:p>
        </w:tc>
      </w:tr>
      <w:tr w:rsidR="00A205F3" w:rsidRPr="00A205F3" w:rsidTr="00F440DA">
        <w:tc>
          <w:tcPr>
            <w:tcW w:w="567" w:type="dxa"/>
          </w:tcPr>
          <w:p w:rsidR="00454558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750F4E" w:rsidRDefault="00750F4E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0F4E" w:rsidRPr="00D96981" w:rsidRDefault="00750F4E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7.09</w:t>
            </w:r>
          </w:p>
        </w:tc>
        <w:tc>
          <w:tcPr>
            <w:tcW w:w="2126" w:type="dxa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фигуры человека в истории искусств</w:t>
            </w:r>
          </w:p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(презентация)=</w:t>
            </w:r>
          </w:p>
        </w:tc>
        <w:tc>
          <w:tcPr>
            <w:tcW w:w="2552" w:type="dxa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Познакомить учащихся с представлениями о красоте человека в истории искусства.</w:t>
            </w:r>
          </w:p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Воспитать нравственно-эстетическое отношение к миру и </w:t>
            </w: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любовь к искусству.</w:t>
            </w:r>
          </w:p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Развить творческую и познавательную активность.</w:t>
            </w:r>
          </w:p>
        </w:tc>
        <w:tc>
          <w:tcPr>
            <w:tcW w:w="1843" w:type="dxa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Пластика, рельефы, динамика</w:t>
            </w:r>
          </w:p>
        </w:tc>
        <w:tc>
          <w:tcPr>
            <w:tcW w:w="3544" w:type="dxa"/>
          </w:tcPr>
          <w:p w:rsidR="00454558" w:rsidRPr="00D96981" w:rsidRDefault="00454558" w:rsidP="00D969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Личностные: </w:t>
            </w:r>
            <w:r w:rsidRPr="00D969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работы: проявлять потребность в общении с искусством.</w:t>
            </w:r>
          </w:p>
          <w:p w:rsidR="00454558" w:rsidRPr="00D96981" w:rsidRDefault="00454558" w:rsidP="00D969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D969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соотносить то, что уже известно и усвоено, и то, что еще неизвестно; планировать последовательность промежуточных целей с учетом </w:t>
            </w:r>
            <w:r w:rsidRPr="00D969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конечного результата.</w:t>
            </w:r>
          </w:p>
          <w:p w:rsidR="00454558" w:rsidRPr="00D96981" w:rsidRDefault="00454558" w:rsidP="00D969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</w:t>
            </w:r>
            <w:r w:rsidRPr="00D969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осуществлять поиск и выделение необходимой информации из различных источников.</w:t>
            </w:r>
          </w:p>
          <w:p w:rsidR="00454558" w:rsidRPr="00D96981" w:rsidRDefault="00454558" w:rsidP="00D969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D969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проявлять активность для решения познавательных задач</w:t>
            </w:r>
          </w:p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Задание:</w:t>
            </w:r>
          </w:p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аналитические зарисовки изображений фигуры человека, харак</w:t>
            </w: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терных для разных древних культур (плоское изображение).</w:t>
            </w:r>
          </w:p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Материалы:</w:t>
            </w: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графические материа</w:t>
            </w: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лы (по выбору), </w:t>
            </w: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бумага.</w:t>
            </w:r>
          </w:p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Подобрать репродукции произведений ИЗО с изображением людей различных пропорций</w:t>
            </w:r>
          </w:p>
        </w:tc>
      </w:tr>
      <w:tr w:rsidR="00454558" w:rsidRPr="00454558" w:rsidTr="00F440DA">
        <w:tc>
          <w:tcPr>
            <w:tcW w:w="567" w:type="dxa"/>
          </w:tcPr>
          <w:p w:rsidR="00454558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  <w:p w:rsidR="00750F4E" w:rsidRDefault="00750F4E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0F4E" w:rsidRPr="00D96981" w:rsidRDefault="00750F4E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2126" w:type="dxa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Пропорции и строение фигуры человека. Выполнение аппликации</w:t>
            </w:r>
          </w:p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(презентация)=</w:t>
            </w:r>
          </w:p>
        </w:tc>
        <w:tc>
          <w:tcPr>
            <w:tcW w:w="2552" w:type="dxa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Познакомить учащихся с тем, как происходил </w:t>
            </w:r>
          </w:p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 пропорций в изображении фигуры человека</w:t>
            </w:r>
          </w:p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Сформировать представление о терминах «пропорции», «канон»</w:t>
            </w:r>
          </w:p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Развить творческую и познавательную активность учащихся.</w:t>
            </w:r>
          </w:p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Воспитать нравственно-эстетическое отношение к миру и искусству.</w:t>
            </w:r>
          </w:p>
        </w:tc>
        <w:tc>
          <w:tcPr>
            <w:tcW w:w="1843" w:type="dxa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Золотое сечение</w:t>
            </w:r>
          </w:p>
        </w:tc>
        <w:tc>
          <w:tcPr>
            <w:tcW w:w="3544" w:type="dxa"/>
          </w:tcPr>
          <w:p w:rsidR="00454558" w:rsidRPr="00D96981" w:rsidRDefault="00454558" w:rsidP="00D969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Личностные: </w:t>
            </w:r>
            <w:r w:rsidRPr="00D969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проявлять эстетические чувства в процессе рассматривания картин; анализировать выполнение работы.</w:t>
            </w:r>
          </w:p>
          <w:p w:rsidR="00454558" w:rsidRPr="00D96981" w:rsidRDefault="00454558" w:rsidP="00D969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D969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применять установленные правила в решении задачи.</w:t>
            </w:r>
          </w:p>
          <w:p w:rsidR="00454558" w:rsidRPr="00D96981" w:rsidRDefault="00454558" w:rsidP="00D969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 </w:t>
            </w:r>
            <w:r w:rsidRPr="00D969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осваивать навыки декоративного обобщения в процессе выполнения практической творческой работы; использовать общие приемы решения задачи.</w:t>
            </w:r>
          </w:p>
          <w:p w:rsidR="00454558" w:rsidRPr="00D96981" w:rsidRDefault="00454558" w:rsidP="00D969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D969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проявлять активность для решения познавательных задач.</w:t>
            </w:r>
          </w:p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Задание:</w:t>
            </w:r>
          </w:p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зарисовки схемы фигуры человека, схемы движения человека.</w:t>
            </w:r>
          </w:p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Материалы:</w:t>
            </w: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карандаш, бумага.</w:t>
            </w:r>
          </w:p>
        </w:tc>
        <w:tc>
          <w:tcPr>
            <w:tcW w:w="850" w:type="dxa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558" w:rsidRPr="00D96981" w:rsidRDefault="00454558" w:rsidP="00D9698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Принести проволоку и пластилин для выполнения скульптуры человека</w:t>
            </w:r>
          </w:p>
        </w:tc>
      </w:tr>
      <w:tr w:rsidR="00454558" w:rsidRPr="00454558" w:rsidTr="00F440DA">
        <w:tc>
          <w:tcPr>
            <w:tcW w:w="567" w:type="dxa"/>
          </w:tcPr>
          <w:p w:rsidR="00454558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4558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126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Красота фигуры человека в движении.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(презентация)=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 Лепка фигуры человека (спортсмен)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(презентация)</w:t>
            </w:r>
          </w:p>
        </w:tc>
        <w:tc>
          <w:tcPr>
            <w:tcW w:w="2552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а) Развить творческую и познавательную активность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Воспитать любовь и интерес к искусству и его истории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в) Формировать практические навыки работы в технике лепки с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каркаса</w:t>
            </w:r>
          </w:p>
        </w:tc>
        <w:tc>
          <w:tcPr>
            <w:tcW w:w="1843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Скульптура, каркас, пропорции</w:t>
            </w:r>
          </w:p>
        </w:tc>
        <w:tc>
          <w:tcPr>
            <w:tcW w:w="3544" w:type="dxa"/>
          </w:tcPr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и анализировать собственную художественную деятельность.</w:t>
            </w:r>
          </w:p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применять установленные правила в решении задачи.</w:t>
            </w:r>
          </w:p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использовать общие приемы решения задачи.</w:t>
            </w:r>
          </w:p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проявлять 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активность для решения познавательных задач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Задание: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 лепка фигуры человека в движении на сюжетной основе (темы балета, цирка, спорта) с использовани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ем проволочного каркаса (передача вы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разительности пропорций и движения).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Материалы: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 или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на, подставка, проволока для каркаса, стеки</w:t>
            </w:r>
          </w:p>
        </w:tc>
        <w:tc>
          <w:tcPr>
            <w:tcW w:w="85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Подобрать материал о творчестве художника-скульптора (по предложенному списку)</w:t>
            </w:r>
          </w:p>
        </w:tc>
      </w:tr>
      <w:tr w:rsidR="00454558" w:rsidRPr="00454558" w:rsidTr="00F440DA">
        <w:tc>
          <w:tcPr>
            <w:tcW w:w="567" w:type="dxa"/>
          </w:tcPr>
          <w:p w:rsidR="00454558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126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>«Великие скульпторы»</w:t>
            </w:r>
          </w:p>
          <w:p w:rsidR="003273CA" w:rsidRPr="00534831" w:rsidRDefault="003273CA" w:rsidP="005348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>(Бурятии)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(презентация)</w:t>
            </w:r>
          </w:p>
        </w:tc>
        <w:tc>
          <w:tcPr>
            <w:tcW w:w="2552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жизнью и творчеством великих скульпторов мира.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Воспитать нравственно-эстетическое отношение к миру и любовь к искусству.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в) Развить навыки поисковой работы, творческую и познавательную активность, а также навыки публичного выступления.</w:t>
            </w:r>
          </w:p>
        </w:tc>
        <w:tc>
          <w:tcPr>
            <w:tcW w:w="1843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Скульптура, памятник</w:t>
            </w:r>
          </w:p>
        </w:tc>
        <w:tc>
          <w:tcPr>
            <w:tcW w:w="3544" w:type="dxa"/>
          </w:tcPr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и анализировать собственную художественную деятельность.</w:t>
            </w:r>
          </w:p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применять установленные правила в решении задачи; сравнивать, сопоставлять образы и мотивы в вышивке у разных народов; находить в них черты национального разнообразия.</w:t>
            </w:r>
          </w:p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осуществлять поиск и выделение необходимой информации; определять общую цель и пути ее достижения; осознавать и объяснять мудрость устройства традиционной жилой среды.</w:t>
            </w:r>
          </w:p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проявлять активность для решения познавательных задач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Задание: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участие в беседе на осно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ве восприятия произведений искусства.</w:t>
            </w:r>
          </w:p>
        </w:tc>
        <w:tc>
          <w:tcPr>
            <w:tcW w:w="85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Принести графические материалы для работы в технике рисунка</w:t>
            </w:r>
          </w:p>
        </w:tc>
      </w:tr>
      <w:tr w:rsidR="00454558" w:rsidRPr="00454558" w:rsidTr="00F440DA">
        <w:tc>
          <w:tcPr>
            <w:tcW w:w="567" w:type="dxa"/>
          </w:tcPr>
          <w:p w:rsidR="00454558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126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фигуры с использованием таблицы </w:t>
            </w:r>
            <w:r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>(практика с карточками - БАЛЕРИНА)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(презентация)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а) Развить творческую и познавательную активность, ассоциативно-образное мышление.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Воспитать любовь и интерес к искусству.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в) Формировать практические навыки в изображении фигуры человека.</w:t>
            </w:r>
          </w:p>
        </w:tc>
        <w:tc>
          <w:tcPr>
            <w:tcW w:w="1843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Пропорции человеческого тела</w:t>
            </w:r>
          </w:p>
        </w:tc>
        <w:tc>
          <w:tcPr>
            <w:tcW w:w="3544" w:type="dxa"/>
          </w:tcPr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и анализировать собственную художественную деятельность.</w:t>
            </w:r>
          </w:p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применять установленные правила в решении задачи; сравнивать, сопоставлять образы и мотивы в вышивке у разных народов; находить в них черты национального разнообразия.</w:t>
            </w:r>
          </w:p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осуществлять поиск и выделение необходимой информации; определять общую цель и пути 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ее достижения; осознавать и объяснять мудрость устройства традиционной жилой среды.</w:t>
            </w:r>
          </w:p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проявлять активность для решения познавательных задач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Принести графические материалы для работы с натуры</w:t>
            </w:r>
          </w:p>
        </w:tc>
      </w:tr>
      <w:tr w:rsidR="00454558" w:rsidRPr="00454558" w:rsidTr="00F440DA">
        <w:tc>
          <w:tcPr>
            <w:tcW w:w="567" w:type="dxa"/>
          </w:tcPr>
          <w:p w:rsidR="00454558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126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Набросок фигуры человека с натуры </w:t>
            </w:r>
            <w:r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>(практика с карточками – лицо мальчика)</w:t>
            </w:r>
          </w:p>
        </w:tc>
        <w:tc>
          <w:tcPr>
            <w:tcW w:w="2552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а) Развивать глазомер, ассоциативно-образное мышление, творческую и познавательную активность.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Воспитать нравственно-эстетическое отношение к миру и искусству.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в) Формировать навыки в рисовании фигуры человека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г) Сформировать понятие о термине «набросок» и техниках его выполнениях.</w:t>
            </w:r>
          </w:p>
        </w:tc>
        <w:tc>
          <w:tcPr>
            <w:tcW w:w="1843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фигуры человека</w:t>
            </w:r>
          </w:p>
        </w:tc>
        <w:tc>
          <w:tcPr>
            <w:tcW w:w="3544" w:type="dxa"/>
          </w:tcPr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эстетические чувства при рассмотрении народных праздничных костюмов; анализировать работы.</w:t>
            </w:r>
          </w:p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 планировать действие в соответствии с поставленной задачей.</w:t>
            </w:r>
          </w:p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выразительные возможности и особенности работы с различными художественными материалами при создании творческой работы.</w:t>
            </w:r>
          </w:p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Задание: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наброски с натуры одетой фигуры человека (наброски одноклас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сников в разных движениях).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Материалы: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 мягкий карандаш или фломастер, бумага.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Подобрать материал для тематической картины «Профессия»</w:t>
            </w:r>
          </w:p>
        </w:tc>
      </w:tr>
      <w:tr w:rsidR="00454558" w:rsidRPr="00454558" w:rsidTr="00F440DA">
        <w:tc>
          <w:tcPr>
            <w:tcW w:w="567" w:type="dxa"/>
          </w:tcPr>
          <w:p w:rsidR="00454558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126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Человек и его профессия Выставка работ «Моя будущая профессия»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(презентация)</w:t>
            </w:r>
          </w:p>
        </w:tc>
        <w:tc>
          <w:tcPr>
            <w:tcW w:w="2552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а) Вывести учащихся на более высокий уровень познания темы через повторение и обобщение.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Развивать ассоциативно-образное мышление, творческую и познавательную активность.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в) Формировать практические навыки в изображении фигуры человека</w:t>
            </w:r>
          </w:p>
        </w:tc>
        <w:tc>
          <w:tcPr>
            <w:tcW w:w="1843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наброска, картины</w:t>
            </w:r>
          </w:p>
        </w:tc>
        <w:tc>
          <w:tcPr>
            <w:tcW w:w="3544" w:type="dxa"/>
          </w:tcPr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сотрудничать с товарищами в процессе совместной деятельности, анализировать работы.</w:t>
            </w:r>
          </w:p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установленные правила в 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решении задачи.</w:t>
            </w:r>
          </w:p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активность для решения познавательных задач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материалы </w:t>
            </w:r>
          </w:p>
        </w:tc>
      </w:tr>
      <w:tr w:rsidR="00454558" w:rsidRPr="00454558" w:rsidTr="00F440DA">
        <w:tc>
          <w:tcPr>
            <w:tcW w:w="567" w:type="dxa"/>
          </w:tcPr>
          <w:p w:rsidR="00454558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126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Тематическая (сюжетная) картина</w:t>
            </w:r>
          </w:p>
          <w:p w:rsidR="00454558" w:rsidRPr="00534831" w:rsidRDefault="00454558" w:rsidP="00534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(презентация)</w:t>
            </w:r>
          </w:p>
        </w:tc>
        <w:tc>
          <w:tcPr>
            <w:tcW w:w="2552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а) Сформировать представление о тематической (сюжетной) картине, ее видах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Подвести учащихся к пониманию особенностей жанра через повторение и обобщение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в) Воспитать нравственно-эстетическое отношение к миру и искусству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г) Развивать ассоциативно-образное мышление, творческую и познавательную активность</w:t>
            </w:r>
          </w:p>
        </w:tc>
        <w:tc>
          <w:tcPr>
            <w:tcW w:w="1843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Понятие жанра, сюжета, картины</w:t>
            </w:r>
          </w:p>
        </w:tc>
        <w:tc>
          <w:tcPr>
            <w:tcW w:w="3544" w:type="dxa"/>
          </w:tcPr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становление обучающимися связи между целью учебной деятельности и ее мотивом; доброжелательность и эмоционально-нравственная отзывчивость. Взгляд на мир через призму искусства.</w:t>
            </w:r>
          </w:p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установленные правила в решении задачи.</w:t>
            </w:r>
          </w:p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454558" w:rsidRPr="00534831" w:rsidRDefault="00454558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активность для решения познавательных задач</w:t>
            </w:r>
          </w:p>
          <w:p w:rsidR="00454558" w:rsidRPr="00534831" w:rsidRDefault="00454558" w:rsidP="005348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Подобрать материал по теме «Малые голландцы»</w:t>
            </w:r>
          </w:p>
        </w:tc>
      </w:tr>
      <w:tr w:rsidR="00454558" w:rsidRPr="00454558" w:rsidTr="00F440DA">
        <w:tc>
          <w:tcPr>
            <w:tcW w:w="2693" w:type="dxa"/>
            <w:gridSpan w:val="2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8" w:type="dxa"/>
            <w:gridSpan w:val="6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(7 недель).   Поэзия повседневности</w:t>
            </w:r>
          </w:p>
        </w:tc>
      </w:tr>
      <w:tr w:rsidR="00454558" w:rsidRPr="00454558" w:rsidTr="00F440DA">
        <w:tc>
          <w:tcPr>
            <w:tcW w:w="567" w:type="dxa"/>
          </w:tcPr>
          <w:p w:rsidR="00454558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126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Жизнь каждого дня- большая тема в искусстве что знаю я о «Малых голландцах»?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(презентация)</w:t>
            </w:r>
          </w:p>
        </w:tc>
        <w:tc>
          <w:tcPr>
            <w:tcW w:w="2552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а) Сформировать представление о голландской живописи, Голландии как родине бытового жанра, голландских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 и их картинах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Воспитать нравственно-эстетическое отношение к миру, любовь к искусству, интерес к его истории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в) Развивать творческое отношение к выполнению задания, навыки публичного, индивидуального и коллективного выступления </w:t>
            </w:r>
          </w:p>
        </w:tc>
        <w:tc>
          <w:tcPr>
            <w:tcW w:w="1843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Жанр, сюжет, бытовой жанр</w:t>
            </w:r>
          </w:p>
        </w:tc>
        <w:tc>
          <w:tcPr>
            <w:tcW w:w="3544" w:type="dxa"/>
          </w:tcPr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ориентироваться в разнообразии способов решения задач.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задавать вопросы; обращаться за помощью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одноклассникам, учителю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Задания: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 1. Жизнь моей семьи или мое общение с друзьями: увидеть гла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зами художника, как дома проходят ут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ро, вечер,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воскресные и будние дни (то же самое может относиться к жизни в школе), выделить один или несколько простых сюжетов (например, «Мама го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товит ужин», «Семейный вечер», «По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ездка к бабушке», «Общение с моими друзьями» и т. д.) и сделать композици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онные рисунки на выбранные темы.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Вариант задания: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компо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(изобразительного сочинения) на выбранную тему после подготови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зарисовок.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2. Жизнь людей на моей улице: вы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полнение набросков или зарисовок, сценок на улице по возможности с на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туры, по памяти и по представлению (например, «Во дворе», «На бульваре», «У витрины магазина», «Утро на моей улице», «В школе на перемене» и т. д.).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Материалы: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 цветные графические материалы (по выбору), бумага.</w:t>
            </w:r>
          </w:p>
        </w:tc>
        <w:tc>
          <w:tcPr>
            <w:tcW w:w="85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Подобрать материал о творчестве художников: А. Венецианова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П. Федотова; «передвижников»</w:t>
            </w:r>
          </w:p>
        </w:tc>
      </w:tr>
      <w:tr w:rsidR="00C133AA" w:rsidRPr="00454558" w:rsidTr="00F440DA">
        <w:tc>
          <w:tcPr>
            <w:tcW w:w="567" w:type="dxa"/>
          </w:tcPr>
          <w:p w:rsidR="00C133AA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11/2</w:t>
            </w: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Возникновение и развитие бытового жанра в русском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искусстве. Родоначальники жанровой живописи в России: А.Венецианова, П. Федотова; 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(презентация)</w:t>
            </w:r>
          </w:p>
        </w:tc>
        <w:tc>
          <w:tcPr>
            <w:tcW w:w="2552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Познакомить учащихся с творчеством русских художников: А.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Венецианова, П. Федотова;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Воспитать любовь к России и ее национальному искусству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в) Развивать интерес к истории изобразительного искусства России, творческую активность и мышление, а также навыки публичных выступлений </w:t>
            </w:r>
          </w:p>
        </w:tc>
        <w:tc>
          <w:tcPr>
            <w:tcW w:w="1843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Жанр, сюжет, бытовой жанр</w:t>
            </w:r>
          </w:p>
        </w:tc>
        <w:tc>
          <w:tcPr>
            <w:tcW w:w="3544" w:type="dxa"/>
            <w:vMerge w:val="restart"/>
          </w:tcPr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уважительное отношение к культуре, готовность беречь и продолжать традиции 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народного творчества. Эстетические потребности.</w:t>
            </w:r>
          </w:p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воспринимать предложения учителей,</w:t>
            </w:r>
          </w:p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товарищей по исправлению допущенных ошибок.</w:t>
            </w:r>
          </w:p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задавать вопросы; обращаться за помощью</w:t>
            </w:r>
          </w:p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одноклассникам, учителю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материал о творчестве художников: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Венецианова, П. Федотова; «передвижников»</w:t>
            </w:r>
          </w:p>
        </w:tc>
      </w:tr>
      <w:tr w:rsidR="00C133AA" w:rsidRPr="00454558" w:rsidTr="00F440DA">
        <w:tc>
          <w:tcPr>
            <w:tcW w:w="567" w:type="dxa"/>
          </w:tcPr>
          <w:p w:rsidR="00C133AA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12/3</w:t>
            </w: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126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Сюжет и содержание в картине</w:t>
            </w:r>
          </w:p>
        </w:tc>
        <w:tc>
          <w:tcPr>
            <w:tcW w:w="2552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а) Продолжить знакомство учащихся с творчеством художников Ян Вермер, А. Пластов З.Серебрякова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Воспитывать интерес к изобразительному искусству.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в) Дать представление о понятиях сюжет, тема и содержания в произведениях изобразительного искусства.</w:t>
            </w:r>
          </w:p>
        </w:tc>
        <w:tc>
          <w:tcPr>
            <w:tcW w:w="1843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Жанр, сюжет, бытовой жанр</w:t>
            </w:r>
          </w:p>
        </w:tc>
        <w:tc>
          <w:tcPr>
            <w:tcW w:w="3544" w:type="dxa"/>
            <w:vMerge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Задание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композицией с простым, доступным для наблюдения сюжетом из своей жизни (например, «Завтрак», «Ужин», «Утро (или вечер) в моем доме», «Чтение письма», «Про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гулка в парке», «Ожидание» и т. п.) (работа, начатая на этом занятии, мо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жет быть продолжена на следующем за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нятии).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Материалы,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 гуашь или акварель, графические материалы (по выбору), бумага.</w:t>
            </w:r>
          </w:p>
        </w:tc>
        <w:tc>
          <w:tcPr>
            <w:tcW w:w="850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наброски композиции с простым, доступным для наблюдений сюжетом из своей жизни. </w:t>
            </w:r>
          </w:p>
        </w:tc>
      </w:tr>
      <w:tr w:rsidR="00C133AA" w:rsidRPr="00454558" w:rsidTr="00F440DA">
        <w:tc>
          <w:tcPr>
            <w:tcW w:w="567" w:type="dxa"/>
          </w:tcPr>
          <w:p w:rsidR="00C133AA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13/4</w:t>
            </w: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7.12</w:t>
            </w:r>
          </w:p>
        </w:tc>
        <w:tc>
          <w:tcPr>
            <w:tcW w:w="2126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«Передвижники»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(презентация)</w:t>
            </w:r>
          </w:p>
        </w:tc>
        <w:tc>
          <w:tcPr>
            <w:tcW w:w="2552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а) Познакомить учащихся с творчеством художников,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входящих в Товарищество передвижных художественных выставок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Развивать интерес к истории изобразительного искусства России, творческую активность и мышление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в) Воспитать любовь к России и ее национальному искусству</w:t>
            </w:r>
          </w:p>
        </w:tc>
        <w:tc>
          <w:tcPr>
            <w:tcW w:w="1843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Жанр, сюжет, бытовой жанр, Третьяковская галерея</w:t>
            </w:r>
          </w:p>
        </w:tc>
        <w:tc>
          <w:tcPr>
            <w:tcW w:w="3544" w:type="dxa"/>
            <w:vMerge w:val="restart"/>
          </w:tcPr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уважительное отношение к народной культуре, готовность беречь и продолжать традиции 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народного творчества. Эстетические потребности.</w:t>
            </w:r>
          </w:p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задавать вопросы; обращаться за помощью</w:t>
            </w:r>
          </w:p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одноклассникам, учителю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Познакомится с творчеством художников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бытового жанра 20 века</w:t>
            </w:r>
          </w:p>
        </w:tc>
      </w:tr>
      <w:tr w:rsidR="00C133AA" w:rsidRPr="00454558" w:rsidTr="00F440DA">
        <w:tc>
          <w:tcPr>
            <w:tcW w:w="567" w:type="dxa"/>
          </w:tcPr>
          <w:p w:rsidR="00C133AA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14/5</w:t>
            </w: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126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«Третьяковская галерея»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(фильм)</w:t>
            </w:r>
          </w:p>
        </w:tc>
        <w:tc>
          <w:tcPr>
            <w:tcW w:w="2552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а) Сформировать представления о Третьяковской галереи как первом музее русского искусства; музее с богатой коллекцией картин художников-передвижников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б) Воспитать любовь к Родине, интерес к русской культуре и ее истории 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в) Развивать ассоциативно-образное мышление, память, способность анализировать материал, сравнивать, строить аналогии </w:t>
            </w:r>
          </w:p>
        </w:tc>
        <w:tc>
          <w:tcPr>
            <w:tcW w:w="1843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Жанр, сюжет, бытовой жанр, Третьяковская галерея</w:t>
            </w:r>
          </w:p>
        </w:tc>
        <w:tc>
          <w:tcPr>
            <w:tcW w:w="3544" w:type="dxa"/>
            <w:vMerge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Подобрать материал  для работы над сюжетной картиной о жизни своей семьи</w:t>
            </w:r>
          </w:p>
        </w:tc>
      </w:tr>
      <w:tr w:rsidR="00454558" w:rsidRPr="00454558" w:rsidTr="00F440DA">
        <w:tc>
          <w:tcPr>
            <w:tcW w:w="567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15/6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16/7</w:t>
            </w:r>
          </w:p>
        </w:tc>
        <w:tc>
          <w:tcPr>
            <w:tcW w:w="2126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тематической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«Жизнь моей семьи»</w:t>
            </w:r>
          </w:p>
        </w:tc>
        <w:tc>
          <w:tcPr>
            <w:tcW w:w="2552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Сформировать представления о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сложном мире станковой картины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б) Познакомить с ролью сюжета в решении образа 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в) Воспитать нравственно-эстетическое отношение к миру, любовь к искусству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г) Формировать навыки работы с художественными материалами в технике живописи</w:t>
            </w:r>
          </w:p>
        </w:tc>
        <w:tc>
          <w:tcPr>
            <w:tcW w:w="1843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Бытовой жанр </w:t>
            </w:r>
          </w:p>
        </w:tc>
        <w:tc>
          <w:tcPr>
            <w:tcW w:w="3544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материал  по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темам и проблемам 3 четверти</w:t>
            </w:r>
          </w:p>
        </w:tc>
      </w:tr>
      <w:tr w:rsidR="00454558" w:rsidRPr="00454558" w:rsidTr="00F440DA">
        <w:tc>
          <w:tcPr>
            <w:tcW w:w="2693" w:type="dxa"/>
            <w:gridSpan w:val="2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8" w:type="dxa"/>
            <w:gridSpan w:val="6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 четверть (10 недель).   Великие темы жизни</w:t>
            </w:r>
          </w:p>
        </w:tc>
      </w:tr>
      <w:tr w:rsidR="00C133AA" w:rsidRPr="00454558" w:rsidTr="00F440DA">
        <w:tc>
          <w:tcPr>
            <w:tcW w:w="567" w:type="dxa"/>
          </w:tcPr>
          <w:p w:rsidR="00C133AA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126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тема в искусстве. Творчество В.И. Сурикова 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</w:tc>
        <w:tc>
          <w:tcPr>
            <w:tcW w:w="2552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жизнью и творчеством великого русского художника В.И. Сурикова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Сформировать представление об историческом жанре в живописи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в) Воспитать нравственно-эстетическое отношение к миру, любовь к искусству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г) Развивать ассоциативно-образное мышление, творческую и познавательную активность</w:t>
            </w:r>
          </w:p>
        </w:tc>
        <w:tc>
          <w:tcPr>
            <w:tcW w:w="1843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Исторический жанр, сюжет</w:t>
            </w:r>
          </w:p>
        </w:tc>
        <w:tc>
          <w:tcPr>
            <w:tcW w:w="3544" w:type="dxa"/>
            <w:vMerge w:val="restart"/>
          </w:tcPr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речь для регуляции своего действия.</w:t>
            </w:r>
          </w:p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задавать вопросы; обращаться за помощью</w:t>
            </w:r>
          </w:p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одноклассникам, учителю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Задание: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беседе, нацелен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на развитие навыков восприятия произведений изобразительного 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кусства.</w:t>
            </w:r>
          </w:p>
        </w:tc>
        <w:tc>
          <w:tcPr>
            <w:tcW w:w="850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Подобрать материал для работы над картиной на историческую тему</w:t>
            </w:r>
          </w:p>
        </w:tc>
      </w:tr>
      <w:tr w:rsidR="00C133AA" w:rsidRPr="00454558" w:rsidTr="00F440DA">
        <w:tc>
          <w:tcPr>
            <w:tcW w:w="567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18/2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19/3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20/4</w:t>
            </w:r>
          </w:p>
        </w:tc>
        <w:tc>
          <w:tcPr>
            <w:tcW w:w="2126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Сложный мир исторической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602AD0" w:rsidRPr="00534831" w:rsidRDefault="00602AD0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D0" w:rsidRPr="00534831" w:rsidRDefault="00602AD0" w:rsidP="0053483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831">
              <w:rPr>
                <w:rStyle w:val="a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AFAFA"/>
              </w:rPr>
              <w:t xml:space="preserve">Бурятский художник - </w:t>
            </w:r>
            <w:proofErr w:type="spellStart"/>
            <w:r w:rsidRPr="00534831">
              <w:rPr>
                <w:rStyle w:val="a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AFAFA"/>
              </w:rPr>
              <w:t>Зоригто</w:t>
            </w:r>
            <w:proofErr w:type="spellEnd"/>
            <w:r w:rsidRPr="00534831">
              <w:rPr>
                <w:rStyle w:val="a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AFAFA"/>
              </w:rPr>
              <w:t xml:space="preserve"> Доржиев.</w:t>
            </w:r>
          </w:p>
        </w:tc>
        <w:tc>
          <w:tcPr>
            <w:tcW w:w="2552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Сформировать представление о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сложном мире исторической картины. 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Воспитать нравственно-эстетическое отношение к миру, интерес к истории, любовь к искусству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в) Формировать и развивать навыки работы художественными материалами в технике рисунка и живопись</w:t>
            </w:r>
          </w:p>
        </w:tc>
        <w:tc>
          <w:tcPr>
            <w:tcW w:w="1843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Исторический жанр, сюжет,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эскиз, набросок</w:t>
            </w:r>
          </w:p>
        </w:tc>
        <w:tc>
          <w:tcPr>
            <w:tcW w:w="3544" w:type="dxa"/>
            <w:vMerge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Задание:</w:t>
            </w:r>
          </w:p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анализ произведений изо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бразительного искусства с точки зрения принадлежности их к определенному стилю, направлению.</w:t>
            </w:r>
          </w:p>
        </w:tc>
        <w:tc>
          <w:tcPr>
            <w:tcW w:w="850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C133AA" w:rsidRPr="00534831" w:rsidRDefault="00C133A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</w:t>
            </w:r>
          </w:p>
        </w:tc>
      </w:tr>
      <w:tr w:rsidR="00454558" w:rsidRPr="00454558" w:rsidTr="00F440DA">
        <w:tc>
          <w:tcPr>
            <w:tcW w:w="567" w:type="dxa"/>
          </w:tcPr>
          <w:p w:rsidR="00454558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21/5</w:t>
            </w: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126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Зрительские умения и их значения для современного человека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(презентация + план)</w:t>
            </w:r>
          </w:p>
        </w:tc>
        <w:tc>
          <w:tcPr>
            <w:tcW w:w="2552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а) Сформировать представление об особом языке искусства и средствах его выразительности.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Развивать личностный характер создания и восприятия произведения искусства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в) Познакомить учащихся с разными уровнями понимания произведений изобразительного искусства: предметный уровень и уровень сюжета; уровень эмоциональной оценки,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сопереживания; уровень ценностных представлений художника о мире в целом, о связи явлений, о том, что прекрасное и что безобразное.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г) Воспитать нравственно-эстетическое отношение к миру и искусству</w:t>
            </w:r>
          </w:p>
        </w:tc>
        <w:tc>
          <w:tcPr>
            <w:tcW w:w="1843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Сюжет, содержание, колорит «художественный язык»</w:t>
            </w:r>
          </w:p>
        </w:tc>
        <w:tc>
          <w:tcPr>
            <w:tcW w:w="3544" w:type="dxa"/>
          </w:tcPr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речь для регуляции своего действия.</w:t>
            </w:r>
          </w:p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</w:t>
            </w:r>
          </w:p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последовательность действий.</w:t>
            </w:r>
          </w:p>
          <w:p w:rsidR="00C133AA" w:rsidRPr="00534831" w:rsidRDefault="00C133A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</w:t>
            </w:r>
          </w:p>
          <w:p w:rsidR="00454558" w:rsidRPr="00534831" w:rsidRDefault="00C133AA" w:rsidP="0053483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3119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Задание: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более глубокий и систем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аналитический разбор произведе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изобразительного искусства.</w:t>
            </w:r>
          </w:p>
        </w:tc>
        <w:tc>
          <w:tcPr>
            <w:tcW w:w="85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Познакомится с картиной К.Брюллова «Последний день Помпеи»</w:t>
            </w:r>
          </w:p>
        </w:tc>
      </w:tr>
      <w:tr w:rsidR="00454558" w:rsidRPr="00454558" w:rsidTr="00F440DA">
        <w:tc>
          <w:tcPr>
            <w:tcW w:w="567" w:type="dxa"/>
          </w:tcPr>
          <w:p w:rsidR="00454558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22/6</w:t>
            </w: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126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Великие темы жизни в творчестве русских художников К.Брюллова «Последний день Помпеи»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(фильм)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(презентация + план)</w:t>
            </w:r>
          </w:p>
        </w:tc>
        <w:tc>
          <w:tcPr>
            <w:tcW w:w="2552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историей создания и художественного замысла великой картины К.Брюллова «Последний день Помпеи»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Сформировать представление о сложном мире исторической картины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в) Развивать ассоциативно-образное мышление, творческую фантазию, навыки ведения дискуссии, публичного выступления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г) Воспитать любовь к искусству, интерес к художественным произведениям и их истории</w:t>
            </w:r>
          </w:p>
        </w:tc>
        <w:tc>
          <w:tcPr>
            <w:tcW w:w="1843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Сюжет, содержание, колорит «художественный язык»</w:t>
            </w:r>
          </w:p>
        </w:tc>
        <w:tc>
          <w:tcPr>
            <w:tcW w:w="3544" w:type="dxa"/>
          </w:tcPr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речь для регуляции своего действия.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последовательность действий.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материал о творчестве И. </w:t>
            </w:r>
            <w:proofErr w:type="spellStart"/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 и В.Васнецова</w:t>
            </w:r>
          </w:p>
        </w:tc>
      </w:tr>
      <w:tr w:rsidR="00454558" w:rsidRPr="00454558" w:rsidTr="00F440DA">
        <w:tc>
          <w:tcPr>
            <w:tcW w:w="567" w:type="dxa"/>
          </w:tcPr>
          <w:p w:rsidR="00454558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23/7</w:t>
            </w: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126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Сказочно-былинный жанр. Волшебный мир сказки.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(презентация + план)</w:t>
            </w:r>
          </w:p>
        </w:tc>
        <w:tc>
          <w:tcPr>
            <w:tcW w:w="2552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а) Сформировать представление о сказочно-былинном жанре в живописи на примере творчества И. </w:t>
            </w:r>
            <w:proofErr w:type="spellStart"/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 и В.Васнецова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Воспитать нравственно-эстетическое отношение к миру и любовь, и интерес к искусству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в) Развивать навыки поисковой работы и коллективного восприятия, творческое отношение к выполнению задания.</w:t>
            </w:r>
          </w:p>
        </w:tc>
        <w:tc>
          <w:tcPr>
            <w:tcW w:w="1843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Сюжет, содержание, колорит «художественный язык», сказочно-былинный жанр</w:t>
            </w:r>
          </w:p>
        </w:tc>
        <w:tc>
          <w:tcPr>
            <w:tcW w:w="3544" w:type="dxa"/>
          </w:tcPr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Познакомиться с картиной Рембрандта «Возвращение блудного сына»</w:t>
            </w:r>
          </w:p>
        </w:tc>
      </w:tr>
      <w:tr w:rsidR="00454558" w:rsidRPr="00454558" w:rsidTr="00F440DA">
        <w:tc>
          <w:tcPr>
            <w:tcW w:w="567" w:type="dxa"/>
          </w:tcPr>
          <w:p w:rsidR="00454558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24/8</w:t>
            </w: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126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Библейская тема в изобразительном искусстве. Всепрощающая любовь (Рембрандт и его картина «Возвращение блудного сына»)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</w:tc>
        <w:tc>
          <w:tcPr>
            <w:tcW w:w="2552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великой картиной Рембрандта «Возвращение блудного сына»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Сформировать представление о сложном мире сюжетной картины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в) Формировать зрительские умения и навыки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г) Воспитать ассоциативно-образное мышление,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эмоциональную отзывчивость на прекрасное и безобразное в жизни искусстве.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д) Развивать интерес к искусству и особенностям его образного языка</w:t>
            </w:r>
          </w:p>
        </w:tc>
        <w:tc>
          <w:tcPr>
            <w:tcW w:w="1843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Библейский жанр, Сюжет, содержание, колорит «художественный язык», сказочно-былинный жанр</w:t>
            </w:r>
          </w:p>
        </w:tc>
        <w:tc>
          <w:tcPr>
            <w:tcW w:w="3544" w:type="dxa"/>
          </w:tcPr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выделять и обобщенно фиксировать группы существенных признаков объектов; узнавать, 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называть и определять объекты и явления окружающей действительности.</w:t>
            </w:r>
          </w:p>
          <w:p w:rsidR="00454558" w:rsidRPr="00534831" w:rsidRDefault="00F440DA" w:rsidP="0053483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3119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Занятие 1.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Древнерусская иконо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пись. Образ в иконе. Иконописный ка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нон. Роль иконы в средневековой Руси.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Великие русские иконописцы: ду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ховный свет Андрея Рублева, Феофана Грека, Дионисия.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Занятие 2.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 Библейские темы в жи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вописи Западной Европы и в русском искусстве Нового времени.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Вечные темы в искусстве и их цен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ностное и нравственное выражение в произведениях искусства разных времен.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Задание: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композиции на библейские темы (Святое семейство, Поклонение волхвов, Рождество, 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вращение блудного сына и другие по выбору учителя) (тема должна соответствовать возрасту и практическим воз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можностям детей).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Материалы: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гуашь или графиче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материалы (по выбору), бумага.</w:t>
            </w:r>
          </w:p>
        </w:tc>
        <w:tc>
          <w:tcPr>
            <w:tcW w:w="85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Провести поисковую работу на тему «Великие музей мира» по предложенному списку</w:t>
            </w:r>
          </w:p>
        </w:tc>
      </w:tr>
      <w:tr w:rsidR="00F440DA" w:rsidRPr="00454558" w:rsidTr="00F440DA">
        <w:tc>
          <w:tcPr>
            <w:tcW w:w="567" w:type="dxa"/>
          </w:tcPr>
          <w:p w:rsidR="00F440DA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25/9</w:t>
            </w: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126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музей изобразительного искусства и их роль в культуре </w:t>
            </w:r>
          </w:p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(фильм)</w:t>
            </w:r>
          </w:p>
          <w:p w:rsidR="00602AD0" w:rsidRPr="00534831" w:rsidRDefault="00602AD0" w:rsidP="005348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Музей </w:t>
            </w:r>
            <w:proofErr w:type="spellStart"/>
            <w:r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>им.Сампилова</w:t>
            </w:r>
            <w:proofErr w:type="spellEnd"/>
          </w:p>
        </w:tc>
        <w:tc>
          <w:tcPr>
            <w:tcW w:w="2552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а) Сформировать представления о художественных музеях и их типах</w:t>
            </w:r>
          </w:p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Познакомить учащихся с крупнейшими музеями мира и России</w:t>
            </w:r>
          </w:p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в) Воспитать нравственно-эстетическое отношение к миру, интерес к истории изобразительного искусства</w:t>
            </w:r>
          </w:p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Развивать ассоциативно-образное мышление, способность анализировать материал, выделять главное</w:t>
            </w:r>
          </w:p>
        </w:tc>
        <w:tc>
          <w:tcPr>
            <w:tcW w:w="1843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Музей, галереи, их типы</w:t>
            </w:r>
          </w:p>
        </w:tc>
        <w:tc>
          <w:tcPr>
            <w:tcW w:w="3544" w:type="dxa"/>
            <w:vMerge w:val="restart"/>
          </w:tcPr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Самооценка работы. Навыки сотрудничества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активность в коллективной деятельности; обсуждать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анализировать работы одноклассников с позиций творческих задач данной темы, 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точки зрения содержания и средств его выражения</w:t>
            </w:r>
          </w:p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Задание:</w:t>
            </w:r>
          </w:p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участие в беседе о роли музеев изобразительного искусства в культуре.</w:t>
            </w:r>
          </w:p>
        </w:tc>
        <w:tc>
          <w:tcPr>
            <w:tcW w:w="850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Перечислить музеи родного города (края)</w:t>
            </w:r>
          </w:p>
        </w:tc>
      </w:tr>
      <w:tr w:rsidR="00F440DA" w:rsidRPr="00454558" w:rsidTr="00F440DA">
        <w:tc>
          <w:tcPr>
            <w:tcW w:w="567" w:type="dxa"/>
          </w:tcPr>
          <w:p w:rsidR="00F440DA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26/10</w:t>
            </w: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126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Эрмитаж – сокровищница мировой культуры. </w:t>
            </w:r>
          </w:p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(кинофильм)</w:t>
            </w:r>
          </w:p>
        </w:tc>
        <w:tc>
          <w:tcPr>
            <w:tcW w:w="2552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а) Сформировать представления об Эрмитаже как сокровищнице мирового искусства </w:t>
            </w:r>
          </w:p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Воспитать нравственно-эстетическое отношение к миру, любовь и интерес к искусству</w:t>
            </w:r>
          </w:p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в) Развивать ассоциативно-образное мышление, память, способность анализировать материал, сравнивать, строить аналогии</w:t>
            </w:r>
          </w:p>
        </w:tc>
        <w:tc>
          <w:tcPr>
            <w:tcW w:w="1843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Коллекции Эрмитажа</w:t>
            </w:r>
          </w:p>
        </w:tc>
        <w:tc>
          <w:tcPr>
            <w:tcW w:w="3544" w:type="dxa"/>
            <w:vMerge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Подготовится к экскурсии в городской музей </w:t>
            </w:r>
          </w:p>
        </w:tc>
      </w:tr>
      <w:tr w:rsidR="00454558" w:rsidRPr="00454558" w:rsidTr="00F440DA">
        <w:tc>
          <w:tcPr>
            <w:tcW w:w="2693" w:type="dxa"/>
            <w:gridSpan w:val="2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8" w:type="dxa"/>
            <w:gridSpan w:val="6"/>
          </w:tcPr>
          <w:p w:rsidR="00454558" w:rsidRPr="00534831" w:rsidRDefault="003273CA" w:rsidP="005348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(9</w:t>
            </w:r>
            <w:r w:rsidR="00454558"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недель).   Реальность жизни и художественный образ</w:t>
            </w:r>
          </w:p>
        </w:tc>
      </w:tr>
      <w:tr w:rsidR="00F440DA" w:rsidRPr="00454558" w:rsidTr="00F440DA">
        <w:tc>
          <w:tcPr>
            <w:tcW w:w="567" w:type="dxa"/>
          </w:tcPr>
          <w:p w:rsidR="00F440DA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 27/1</w:t>
            </w: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126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Знакомые картины и художники</w:t>
            </w:r>
            <w:r w:rsidR="00534831"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34831" w:rsidRPr="00534831" w:rsidRDefault="00534831" w:rsidP="00534831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Доржиев </w:t>
            </w:r>
            <w:proofErr w:type="spellStart"/>
            <w:r w:rsidRPr="00534831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Зорикто</w:t>
            </w:r>
            <w:proofErr w:type="spellEnd"/>
            <w:r w:rsidRPr="00534831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34831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Бальжинимаевич</w:t>
            </w:r>
            <w:proofErr w:type="spellEnd"/>
          </w:p>
          <w:p w:rsidR="00534831" w:rsidRPr="00534831" w:rsidRDefault="00534831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Формировать познавательный интерес учащихся к изобразительному искусству и его истории </w:t>
            </w:r>
          </w:p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Воспитать нравственно-эстетическое отношение к миру и искусству</w:t>
            </w:r>
          </w:p>
        </w:tc>
        <w:tc>
          <w:tcPr>
            <w:tcW w:w="1843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544" w:type="dxa"/>
            <w:vMerge w:val="restart"/>
          </w:tcPr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Самооценка работы. Навыки сотрудничества.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активность в коллективной деятельности; обсуждать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Придумать задание или кроссворд для тематической викторины</w:t>
            </w:r>
          </w:p>
        </w:tc>
      </w:tr>
      <w:tr w:rsidR="00F440DA" w:rsidRPr="00454558" w:rsidTr="00F440DA">
        <w:tc>
          <w:tcPr>
            <w:tcW w:w="567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29/3</w:t>
            </w:r>
          </w:p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  <w:p w:rsidR="00F440DA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31/5</w:t>
            </w: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126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Плакат и его виды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шрифты.</w:t>
            </w:r>
          </w:p>
        </w:tc>
        <w:tc>
          <w:tcPr>
            <w:tcW w:w="2552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Сформировать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плакате, как особом виде графики, отметив специфику его образного языка</w:t>
            </w:r>
          </w:p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Познакомить учащихся с ролью текста в плакате и его взаимосвязью с рисунком</w:t>
            </w:r>
          </w:p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в) Формировать и развивать навыки работы художественными материалами в технике графики по выполнению плакатов и аппликаций </w:t>
            </w:r>
          </w:p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г) Воспитать любовь и интерес к искусству, эмоциональную отзывчивость на прекрасное в жизни и искусстве</w:t>
            </w:r>
          </w:p>
        </w:tc>
        <w:tc>
          <w:tcPr>
            <w:tcW w:w="1843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Плакат, шрифт,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шрифтовая композиция</w:t>
            </w:r>
          </w:p>
        </w:tc>
        <w:tc>
          <w:tcPr>
            <w:tcW w:w="3544" w:type="dxa"/>
            <w:vMerge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40DA" w:rsidRPr="00534831" w:rsidRDefault="00F440DA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о шрифтах, их видах и особенностей выполнения</w:t>
            </w:r>
          </w:p>
        </w:tc>
      </w:tr>
      <w:tr w:rsidR="00454558" w:rsidRPr="00454558" w:rsidTr="00F440DA">
        <w:tc>
          <w:tcPr>
            <w:tcW w:w="567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32/6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33/7</w:t>
            </w:r>
          </w:p>
          <w:p w:rsidR="00454558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34/8</w:t>
            </w: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534831" w:rsidRDefault="00750F4E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126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Книга. Слово и изображение. Искусство иллюстрации</w:t>
            </w:r>
          </w:p>
        </w:tc>
        <w:tc>
          <w:tcPr>
            <w:tcW w:w="2552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а) Сформировать представления об основных элементах книги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Познакомить учащихся с искусством иллюстрации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в) Воспитать любовь и интерес к искусству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г) Развивать ассоциативно-образное мышление, творческую и </w:t>
            </w: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активность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д) Формировать навыки работы с художественными материалами </w:t>
            </w:r>
          </w:p>
        </w:tc>
        <w:tc>
          <w:tcPr>
            <w:tcW w:w="1843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Книга, обложка, иллюстрация</w:t>
            </w:r>
          </w:p>
        </w:tc>
        <w:tc>
          <w:tcPr>
            <w:tcW w:w="3544" w:type="dxa"/>
          </w:tcPr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самооценка работы.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сотрудничества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соответствие полученного результата поставленной цели.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активность в коллективной деятельности; обсуждать</w:t>
            </w:r>
          </w:p>
          <w:p w:rsidR="00F440DA" w:rsidRPr="00534831" w:rsidRDefault="00F440DA" w:rsidP="00534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анализировать работы одноклассников с позиций </w:t>
            </w:r>
            <w:r w:rsidRPr="0053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творческих задач данной темы, с точки зрения содержания и средств его выражения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58" w:rsidRPr="00454558" w:rsidTr="00F440DA">
        <w:tc>
          <w:tcPr>
            <w:tcW w:w="567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35/9</w:t>
            </w:r>
          </w:p>
        </w:tc>
        <w:tc>
          <w:tcPr>
            <w:tcW w:w="2126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552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Формировать познавательный интерес учащихся к изобразительному искусству и его истории </w:t>
            </w:r>
          </w:p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>б) Воспитать нравственно-эстетическое отношение к миру и искусству</w:t>
            </w:r>
          </w:p>
        </w:tc>
        <w:tc>
          <w:tcPr>
            <w:tcW w:w="1843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544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4558" w:rsidRPr="00534831" w:rsidRDefault="00454558" w:rsidP="00534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47F" w:rsidRDefault="0047747F" w:rsidP="004774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4831" w:rsidRPr="00454558" w:rsidRDefault="00534831" w:rsidP="004774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5D3F" w:rsidRPr="00454558" w:rsidRDefault="00534831" w:rsidP="008E093D">
      <w:pPr>
        <w:shd w:val="clear" w:color="auto" w:fill="FFFFFF"/>
        <w:ind w:left="708" w:right="14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95603" w:rsidRPr="004545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093D" w:rsidRPr="00454558">
        <w:rPr>
          <w:rFonts w:ascii="Times New Roman" w:hAnsi="Times New Roman" w:cs="Times New Roman"/>
          <w:b/>
          <w:bCs/>
          <w:sz w:val="24"/>
          <w:szCs w:val="24"/>
        </w:rPr>
        <w:t xml:space="preserve">Контролируемые элементы содержания программы  </w:t>
      </w:r>
    </w:p>
    <w:p w:rsidR="008E093D" w:rsidRPr="00454558" w:rsidRDefault="008E093D" w:rsidP="008E09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3855"/>
        <w:gridCol w:w="2268"/>
        <w:gridCol w:w="3685"/>
        <w:gridCol w:w="3827"/>
        <w:gridCol w:w="851"/>
      </w:tblGrid>
      <w:tr w:rsidR="008E093D" w:rsidRPr="00454558" w:rsidTr="00534831">
        <w:tc>
          <w:tcPr>
            <w:tcW w:w="966" w:type="dxa"/>
          </w:tcPr>
          <w:p w:rsidR="008E093D" w:rsidRPr="00454558" w:rsidRDefault="008E093D" w:rsidP="004545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855" w:type="dxa"/>
            <w:vAlign w:val="center"/>
          </w:tcPr>
          <w:p w:rsidR="008E093D" w:rsidRPr="00454558" w:rsidRDefault="008E093D" w:rsidP="004545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8E093D" w:rsidRPr="00454558" w:rsidRDefault="008E093D" w:rsidP="004545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</w:t>
            </w:r>
          </w:p>
        </w:tc>
        <w:tc>
          <w:tcPr>
            <w:tcW w:w="3685" w:type="dxa"/>
            <w:vAlign w:val="center"/>
          </w:tcPr>
          <w:p w:rsidR="008E093D" w:rsidRPr="00454558" w:rsidRDefault="008E093D" w:rsidP="004545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3827" w:type="dxa"/>
            <w:vAlign w:val="center"/>
          </w:tcPr>
          <w:p w:rsidR="008E093D" w:rsidRPr="00454558" w:rsidRDefault="008E093D" w:rsidP="004545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КЭС</w:t>
            </w:r>
          </w:p>
        </w:tc>
        <w:tc>
          <w:tcPr>
            <w:tcW w:w="851" w:type="dxa"/>
            <w:vAlign w:val="center"/>
          </w:tcPr>
          <w:p w:rsidR="008E093D" w:rsidRPr="00454558" w:rsidRDefault="008E093D" w:rsidP="004545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8E093D" w:rsidRPr="00454558" w:rsidTr="00534831">
        <w:tc>
          <w:tcPr>
            <w:tcW w:w="966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Лепка фигуры человека (спортсмен)</w:t>
            </w: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Научиться создавать скульптуру человека с помощью каркаса</w:t>
            </w:r>
          </w:p>
        </w:tc>
        <w:tc>
          <w:tcPr>
            <w:tcW w:w="3827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Создать скульптуру на основе каркаса, пропорции.</w:t>
            </w:r>
          </w:p>
        </w:tc>
        <w:tc>
          <w:tcPr>
            <w:tcW w:w="851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</w:tr>
      <w:tr w:rsidR="008E093D" w:rsidRPr="00454558" w:rsidTr="00534831">
        <w:tc>
          <w:tcPr>
            <w:tcW w:w="966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«Великие скульпторы»</w:t>
            </w:r>
          </w:p>
          <w:p w:rsidR="0066653A" w:rsidRPr="00534831" w:rsidRDefault="0066653A" w:rsidP="006665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>«Великие скульпторы»</w:t>
            </w:r>
          </w:p>
          <w:p w:rsidR="0066653A" w:rsidRPr="00534831" w:rsidRDefault="0066653A" w:rsidP="006665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31">
              <w:rPr>
                <w:rFonts w:ascii="Times New Roman" w:hAnsi="Times New Roman" w:cs="Times New Roman"/>
                <w:b/>
                <w:sz w:val="24"/>
                <w:szCs w:val="24"/>
              </w:rPr>
              <w:t>(Бурятии)</w:t>
            </w:r>
          </w:p>
          <w:p w:rsidR="008E093D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3A" w:rsidRPr="00454558" w:rsidRDefault="0066653A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жизнью и творчеством скульпторов. </w:t>
            </w: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 xml:space="preserve">Создать рисунок </w:t>
            </w: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скульптуры, памятника</w:t>
            </w:r>
          </w:p>
        </w:tc>
        <w:tc>
          <w:tcPr>
            <w:tcW w:w="851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8E093D" w:rsidRPr="00454558" w:rsidTr="00534831">
        <w:tc>
          <w:tcPr>
            <w:tcW w:w="966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 xml:space="preserve">Набросок фигуры человека с натуры </w:t>
            </w:r>
          </w:p>
        </w:tc>
        <w:tc>
          <w:tcPr>
            <w:tcW w:w="2268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 xml:space="preserve"> Развить глазомер, ассоциативно-образное мышление, творческую и познавательную активность.</w:t>
            </w: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 фигуры человека</w:t>
            </w:r>
          </w:p>
        </w:tc>
        <w:tc>
          <w:tcPr>
            <w:tcW w:w="851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8E093D" w:rsidRPr="00454558" w:rsidTr="00534831">
        <w:tc>
          <w:tcPr>
            <w:tcW w:w="966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55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Тематическая (сюжетная) картина</w:t>
            </w:r>
          </w:p>
          <w:p w:rsidR="008E093D" w:rsidRPr="00454558" w:rsidRDefault="008E093D" w:rsidP="00454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Создать представление о тематической (сюжетной) картине, ее видах</w:t>
            </w: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Нарисовать сюжетную картину</w:t>
            </w:r>
          </w:p>
        </w:tc>
        <w:tc>
          <w:tcPr>
            <w:tcW w:w="851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8E093D" w:rsidRPr="00454558" w:rsidTr="00534831">
        <w:tc>
          <w:tcPr>
            <w:tcW w:w="966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Сюжет и содержание в картине</w:t>
            </w:r>
          </w:p>
        </w:tc>
        <w:tc>
          <w:tcPr>
            <w:tcW w:w="2268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Знать представление о понятиях сюжет, тема и содержания в произведениях изобразительного искусства.</w:t>
            </w:r>
          </w:p>
        </w:tc>
        <w:tc>
          <w:tcPr>
            <w:tcW w:w="3827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Нарисовать жанр, сюжет, бытовой жанр</w:t>
            </w:r>
          </w:p>
        </w:tc>
        <w:tc>
          <w:tcPr>
            <w:tcW w:w="851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8E093D" w:rsidRPr="00454558" w:rsidTr="00534831">
        <w:tc>
          <w:tcPr>
            <w:tcW w:w="966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тематической картины «Жизнь моей семьи»</w:t>
            </w:r>
          </w:p>
        </w:tc>
        <w:tc>
          <w:tcPr>
            <w:tcW w:w="2268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сложном мире станковой картины</w:t>
            </w: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бытовой жанр </w:t>
            </w:r>
          </w:p>
        </w:tc>
        <w:tc>
          <w:tcPr>
            <w:tcW w:w="851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8E093D" w:rsidRPr="00454558" w:rsidTr="00534831">
        <w:tc>
          <w:tcPr>
            <w:tcW w:w="966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</w:tcPr>
          <w:p w:rsidR="008E093D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Сложный мир исторической картины</w:t>
            </w:r>
          </w:p>
          <w:p w:rsidR="0066653A" w:rsidRPr="00454558" w:rsidRDefault="0066653A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1">
              <w:rPr>
                <w:rStyle w:val="a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AFAFA"/>
              </w:rPr>
              <w:t xml:space="preserve">Бурятский художник - </w:t>
            </w:r>
            <w:proofErr w:type="spellStart"/>
            <w:r w:rsidRPr="00534831">
              <w:rPr>
                <w:rStyle w:val="a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AFAFA"/>
              </w:rPr>
              <w:t>Зоригто</w:t>
            </w:r>
            <w:proofErr w:type="spellEnd"/>
            <w:r w:rsidRPr="00534831">
              <w:rPr>
                <w:rStyle w:val="a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AFAFA"/>
              </w:rPr>
              <w:t xml:space="preserve"> Доржиев.</w:t>
            </w: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представление о сложном мире исторической картины. </w:t>
            </w: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Нарисовать рисунок на исторический жанр, сюжет, эскиз, набросок</w:t>
            </w:r>
          </w:p>
        </w:tc>
        <w:tc>
          <w:tcPr>
            <w:tcW w:w="851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8E093D" w:rsidRPr="00454558" w:rsidTr="00534831">
        <w:tc>
          <w:tcPr>
            <w:tcW w:w="966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Сказочно-былинный жанр. Волшебный мир сказки.</w:t>
            </w: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представление о сказочно-былинном жанре в живописи на примере творчества И. </w:t>
            </w:r>
            <w:proofErr w:type="spellStart"/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454558">
              <w:rPr>
                <w:rFonts w:ascii="Times New Roman" w:hAnsi="Times New Roman" w:cs="Times New Roman"/>
                <w:sz w:val="24"/>
                <w:szCs w:val="24"/>
              </w:rPr>
              <w:t xml:space="preserve"> и В.Васнецова</w:t>
            </w: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Нарисовать рисунок сказочно-былинный жанр</w:t>
            </w:r>
          </w:p>
        </w:tc>
        <w:tc>
          <w:tcPr>
            <w:tcW w:w="851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8E093D" w:rsidRPr="00454558" w:rsidTr="00534831">
        <w:tc>
          <w:tcPr>
            <w:tcW w:w="966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Книга. Слово и изображение. Искусство иллюстрации</w:t>
            </w:r>
          </w:p>
        </w:tc>
        <w:tc>
          <w:tcPr>
            <w:tcW w:w="2268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представления об основных элементах книги</w:t>
            </w:r>
          </w:p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Книга, обложка, иллюстрация</w:t>
            </w:r>
          </w:p>
        </w:tc>
        <w:tc>
          <w:tcPr>
            <w:tcW w:w="851" w:type="dxa"/>
          </w:tcPr>
          <w:p w:rsidR="008E093D" w:rsidRPr="00454558" w:rsidRDefault="008E093D" w:rsidP="0045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</w:tbl>
    <w:p w:rsidR="005367A0" w:rsidRDefault="005367A0" w:rsidP="005367A0">
      <w:pPr>
        <w:pStyle w:val="c99"/>
        <w:shd w:val="clear" w:color="auto" w:fill="FFFFFF"/>
        <w:spacing w:before="0" w:beforeAutospacing="0" w:after="0" w:afterAutospacing="0"/>
        <w:jc w:val="center"/>
        <w:rPr>
          <w:rStyle w:val="c50"/>
          <w:rFonts w:ascii="Calibri" w:hAnsi="Calibri" w:cs="Calibri"/>
          <w:b/>
          <w:bCs/>
          <w:color w:val="000000"/>
        </w:rPr>
      </w:pPr>
    </w:p>
    <w:p w:rsidR="00534831" w:rsidRDefault="00534831" w:rsidP="005348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4831">
        <w:rPr>
          <w:rFonts w:ascii="Times New Roman" w:hAnsi="Times New Roman"/>
          <w:b/>
          <w:sz w:val="24"/>
          <w:szCs w:val="24"/>
        </w:rPr>
        <w:t xml:space="preserve">Темы проектов для учащихся </w:t>
      </w:r>
      <w:r w:rsidR="00750F4E">
        <w:rPr>
          <w:rFonts w:ascii="Times New Roman" w:hAnsi="Times New Roman"/>
          <w:b/>
          <w:sz w:val="24"/>
          <w:szCs w:val="24"/>
        </w:rPr>
        <w:t>7</w:t>
      </w:r>
      <w:r w:rsidRPr="00534831">
        <w:rPr>
          <w:rFonts w:ascii="Times New Roman" w:hAnsi="Times New Roman"/>
          <w:b/>
          <w:sz w:val="24"/>
          <w:szCs w:val="24"/>
        </w:rPr>
        <w:t xml:space="preserve"> класс:</w:t>
      </w:r>
    </w:p>
    <w:p w:rsidR="00534831" w:rsidRPr="006D28E5" w:rsidRDefault="006D28E5" w:rsidP="006D28E5">
      <w:pPr>
        <w:pStyle w:val="a7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D2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1.</w:t>
      </w:r>
      <w:r w:rsidR="00534831" w:rsidRPr="006D2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Буква – строка – текст. Искусство шрифта.</w:t>
      </w:r>
      <w:r w:rsidR="00534831" w:rsidRPr="006D28E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D2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</w:t>
      </w:r>
      <w:r w:rsidR="00534831" w:rsidRPr="006D2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Великая Отечественная Война глазами подростка 21 в.</w:t>
      </w:r>
      <w:r w:rsidR="00534831" w:rsidRPr="006D28E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D2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</w:t>
      </w:r>
      <w:r w:rsidR="00534831" w:rsidRPr="006D2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Вещь как сочетание объёмов и образ времени.</w:t>
      </w:r>
      <w:r w:rsidR="00534831" w:rsidRPr="006D28E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D2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4. </w:t>
      </w:r>
      <w:r w:rsidR="00534831" w:rsidRPr="006D2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Жизнь и творчество местных художников.</w:t>
      </w:r>
    </w:p>
    <w:p w:rsidR="006D28E5" w:rsidRPr="006D28E5" w:rsidRDefault="006D28E5" w:rsidP="006D28E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D2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5. Наш город (район) в творчестве художников.</w:t>
      </w:r>
    </w:p>
    <w:p w:rsidR="00534831" w:rsidRPr="00534831" w:rsidRDefault="00534831" w:rsidP="00534831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34831" w:rsidRDefault="00534831" w:rsidP="00534831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348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Темы творческих работ:</w:t>
      </w:r>
    </w:p>
    <w:p w:rsidR="006D28E5" w:rsidRPr="00534831" w:rsidRDefault="006D28E5" w:rsidP="00534831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34831" w:rsidRPr="00534831" w:rsidRDefault="00534831" w:rsidP="00534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8E5" w:rsidRPr="006D28E5" w:rsidRDefault="006D28E5" w:rsidP="006D28E5">
      <w:pPr>
        <w:pStyle w:val="a7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D2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1.Буква – строка – текст. Искусство шрифта.</w:t>
      </w:r>
      <w:r w:rsidRPr="006D28E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D2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 Великая Отечественная Война глазами подростка 21 в.</w:t>
      </w:r>
      <w:r w:rsidRPr="006D28E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D2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Вещь как сочетание объёмов и образ времени.</w:t>
      </w:r>
      <w:r w:rsidRPr="006D28E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D2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4. Жизнь и творчество местных художников.</w:t>
      </w:r>
    </w:p>
    <w:p w:rsidR="00534831" w:rsidRPr="00534831" w:rsidRDefault="006D28E5" w:rsidP="006D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</w:t>
      </w:r>
    </w:p>
    <w:p w:rsidR="00534831" w:rsidRPr="00534831" w:rsidRDefault="00534831" w:rsidP="00534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8E5" w:rsidRDefault="006D28E5" w:rsidP="00534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831" w:rsidRDefault="00534831" w:rsidP="00534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31">
        <w:rPr>
          <w:rFonts w:ascii="Times New Roman" w:hAnsi="Times New Roman" w:cs="Times New Roman"/>
          <w:b/>
          <w:sz w:val="24"/>
          <w:szCs w:val="24"/>
        </w:rPr>
        <w:t>Примеры работ учащихся:</w:t>
      </w:r>
    </w:p>
    <w:p w:rsidR="006D28E5" w:rsidRDefault="006D28E5" w:rsidP="00534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8E5" w:rsidRDefault="006D28E5" w:rsidP="00534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E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144780</wp:posOffset>
            </wp:positionV>
            <wp:extent cx="3987312" cy="2303780"/>
            <wp:effectExtent l="0" t="0" r="0" b="0"/>
            <wp:wrapNone/>
            <wp:docPr id="2" name="Рисунок 2" descr="C:\Users\intel_Acer_intel\Desktop\gal-105-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_Acer_intel\Desktop\gal-105-00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312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28E5" w:rsidRPr="00534831" w:rsidRDefault="006D28E5" w:rsidP="00534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175260</wp:posOffset>
            </wp:positionV>
            <wp:extent cx="2611120" cy="1958340"/>
            <wp:effectExtent l="0" t="0" r="0" b="0"/>
            <wp:wrapNone/>
            <wp:docPr id="1" name="Рисунок 1" descr="Ð­ÑÐ°Ð¿Ñ Ð²ÑÐ¿Ð¾Ð»Ð½ÐµÐ½Ð¸Ñ ÑÐ°Ð±Ð¾ÑÑ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­ÑÐ°Ð¿Ñ Ð²ÑÐ¿Ð¾Ð»Ð½ÐµÐ½Ð¸Ñ ÑÐ°Ð±Ð¾ÑÑ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4831" w:rsidRDefault="00534831" w:rsidP="005367A0">
      <w:pPr>
        <w:pStyle w:val="c99"/>
        <w:shd w:val="clear" w:color="auto" w:fill="FFFFFF"/>
        <w:spacing w:before="0" w:beforeAutospacing="0" w:after="0" w:afterAutospacing="0"/>
        <w:jc w:val="center"/>
        <w:rPr>
          <w:rStyle w:val="c50"/>
          <w:rFonts w:ascii="Calibri" w:hAnsi="Calibri" w:cs="Calibri"/>
          <w:b/>
          <w:bCs/>
          <w:color w:val="000000"/>
        </w:rPr>
      </w:pPr>
    </w:p>
    <w:p w:rsidR="00534831" w:rsidRDefault="00534831" w:rsidP="005367A0">
      <w:pPr>
        <w:pStyle w:val="c99"/>
        <w:shd w:val="clear" w:color="auto" w:fill="FFFFFF"/>
        <w:spacing w:before="0" w:beforeAutospacing="0" w:after="0" w:afterAutospacing="0"/>
        <w:jc w:val="center"/>
        <w:rPr>
          <w:rStyle w:val="c50"/>
          <w:rFonts w:ascii="Calibri" w:hAnsi="Calibri" w:cs="Calibri"/>
          <w:b/>
          <w:bCs/>
          <w:color w:val="000000"/>
        </w:rPr>
      </w:pPr>
    </w:p>
    <w:p w:rsidR="00534831" w:rsidRDefault="00534831" w:rsidP="005367A0">
      <w:pPr>
        <w:pStyle w:val="c99"/>
        <w:shd w:val="clear" w:color="auto" w:fill="FFFFFF"/>
        <w:spacing w:before="0" w:beforeAutospacing="0" w:after="0" w:afterAutospacing="0"/>
        <w:jc w:val="center"/>
        <w:rPr>
          <w:rStyle w:val="c50"/>
          <w:rFonts w:ascii="Calibri" w:hAnsi="Calibri" w:cs="Calibri"/>
          <w:b/>
          <w:bCs/>
          <w:color w:val="000000"/>
        </w:rPr>
      </w:pPr>
    </w:p>
    <w:p w:rsidR="006D28E5" w:rsidRDefault="006D28E5" w:rsidP="005367A0">
      <w:pPr>
        <w:pStyle w:val="c99"/>
        <w:shd w:val="clear" w:color="auto" w:fill="FFFFFF"/>
        <w:spacing w:before="0" w:beforeAutospacing="0" w:after="0" w:afterAutospacing="0"/>
        <w:jc w:val="center"/>
        <w:rPr>
          <w:rStyle w:val="c50"/>
          <w:rFonts w:ascii="Calibri" w:hAnsi="Calibri" w:cs="Calibri"/>
          <w:b/>
          <w:bCs/>
          <w:color w:val="000000"/>
        </w:rPr>
      </w:pPr>
    </w:p>
    <w:p w:rsidR="006D28E5" w:rsidRDefault="006D28E5" w:rsidP="005367A0">
      <w:pPr>
        <w:pStyle w:val="c99"/>
        <w:shd w:val="clear" w:color="auto" w:fill="FFFFFF"/>
        <w:spacing w:before="0" w:beforeAutospacing="0" w:after="0" w:afterAutospacing="0"/>
        <w:jc w:val="center"/>
        <w:rPr>
          <w:rStyle w:val="c50"/>
          <w:rFonts w:ascii="Calibri" w:hAnsi="Calibri" w:cs="Calibri"/>
          <w:b/>
          <w:bCs/>
          <w:color w:val="000000"/>
        </w:rPr>
      </w:pPr>
    </w:p>
    <w:p w:rsidR="006D28E5" w:rsidRDefault="006D28E5" w:rsidP="005367A0">
      <w:pPr>
        <w:pStyle w:val="c99"/>
        <w:shd w:val="clear" w:color="auto" w:fill="FFFFFF"/>
        <w:spacing w:before="0" w:beforeAutospacing="0" w:after="0" w:afterAutospacing="0"/>
        <w:jc w:val="center"/>
        <w:rPr>
          <w:rStyle w:val="c50"/>
          <w:rFonts w:ascii="Calibri" w:hAnsi="Calibri" w:cs="Calibri"/>
          <w:b/>
          <w:bCs/>
          <w:color w:val="000000"/>
        </w:rPr>
      </w:pPr>
    </w:p>
    <w:p w:rsidR="006D28E5" w:rsidRDefault="006D28E5" w:rsidP="005367A0">
      <w:pPr>
        <w:pStyle w:val="c99"/>
        <w:shd w:val="clear" w:color="auto" w:fill="FFFFFF"/>
        <w:spacing w:before="0" w:beforeAutospacing="0" w:after="0" w:afterAutospacing="0"/>
        <w:jc w:val="center"/>
        <w:rPr>
          <w:rStyle w:val="c50"/>
          <w:rFonts w:ascii="Calibri" w:hAnsi="Calibri" w:cs="Calibri"/>
          <w:b/>
          <w:bCs/>
          <w:color w:val="000000"/>
        </w:rPr>
      </w:pPr>
    </w:p>
    <w:p w:rsidR="006D28E5" w:rsidRDefault="006D28E5" w:rsidP="005367A0">
      <w:pPr>
        <w:pStyle w:val="c99"/>
        <w:shd w:val="clear" w:color="auto" w:fill="FFFFFF"/>
        <w:spacing w:before="0" w:beforeAutospacing="0" w:after="0" w:afterAutospacing="0"/>
        <w:jc w:val="center"/>
        <w:rPr>
          <w:rStyle w:val="c50"/>
          <w:rFonts w:ascii="Calibri" w:hAnsi="Calibri" w:cs="Calibri"/>
          <w:b/>
          <w:bCs/>
          <w:color w:val="000000"/>
        </w:rPr>
      </w:pPr>
    </w:p>
    <w:p w:rsidR="006D28E5" w:rsidRDefault="006D28E5" w:rsidP="005367A0">
      <w:pPr>
        <w:pStyle w:val="c99"/>
        <w:shd w:val="clear" w:color="auto" w:fill="FFFFFF"/>
        <w:spacing w:before="0" w:beforeAutospacing="0" w:after="0" w:afterAutospacing="0"/>
        <w:jc w:val="center"/>
        <w:rPr>
          <w:rStyle w:val="c50"/>
          <w:rFonts w:ascii="Calibri" w:hAnsi="Calibri" w:cs="Calibri"/>
          <w:b/>
          <w:bCs/>
          <w:color w:val="000000"/>
        </w:rPr>
      </w:pPr>
    </w:p>
    <w:p w:rsidR="006D28E5" w:rsidRDefault="006D28E5" w:rsidP="005367A0">
      <w:pPr>
        <w:pStyle w:val="c99"/>
        <w:shd w:val="clear" w:color="auto" w:fill="FFFFFF"/>
        <w:spacing w:before="0" w:beforeAutospacing="0" w:after="0" w:afterAutospacing="0"/>
        <w:jc w:val="center"/>
        <w:rPr>
          <w:rStyle w:val="c50"/>
          <w:rFonts w:ascii="Calibri" w:hAnsi="Calibri" w:cs="Calibri"/>
          <w:b/>
          <w:bCs/>
          <w:color w:val="000000"/>
        </w:rPr>
      </w:pPr>
    </w:p>
    <w:p w:rsidR="006D28E5" w:rsidRDefault="006D28E5" w:rsidP="005367A0">
      <w:pPr>
        <w:pStyle w:val="c99"/>
        <w:shd w:val="clear" w:color="auto" w:fill="FFFFFF"/>
        <w:spacing w:before="0" w:beforeAutospacing="0" w:after="0" w:afterAutospacing="0"/>
        <w:jc w:val="center"/>
        <w:rPr>
          <w:rStyle w:val="c50"/>
          <w:rFonts w:ascii="Calibri" w:hAnsi="Calibri" w:cs="Calibri"/>
          <w:b/>
          <w:bCs/>
          <w:color w:val="000000"/>
        </w:rPr>
      </w:pPr>
    </w:p>
    <w:p w:rsidR="006D28E5" w:rsidRDefault="006D28E5" w:rsidP="005367A0">
      <w:pPr>
        <w:pStyle w:val="c99"/>
        <w:shd w:val="clear" w:color="auto" w:fill="FFFFFF"/>
        <w:spacing w:before="0" w:beforeAutospacing="0" w:after="0" w:afterAutospacing="0"/>
        <w:jc w:val="center"/>
        <w:rPr>
          <w:rStyle w:val="c50"/>
          <w:rFonts w:ascii="Calibri" w:hAnsi="Calibri" w:cs="Calibri"/>
          <w:b/>
          <w:bCs/>
          <w:color w:val="000000"/>
        </w:rPr>
      </w:pPr>
    </w:p>
    <w:p w:rsidR="006D28E5" w:rsidRDefault="006D28E5" w:rsidP="005367A0">
      <w:pPr>
        <w:pStyle w:val="c99"/>
        <w:shd w:val="clear" w:color="auto" w:fill="FFFFFF"/>
        <w:spacing w:before="0" w:beforeAutospacing="0" w:after="0" w:afterAutospacing="0"/>
        <w:jc w:val="center"/>
        <w:rPr>
          <w:rStyle w:val="c50"/>
          <w:rFonts w:ascii="Calibri" w:hAnsi="Calibri" w:cs="Calibri"/>
          <w:b/>
          <w:bCs/>
          <w:color w:val="000000"/>
        </w:rPr>
      </w:pPr>
    </w:p>
    <w:p w:rsidR="006D28E5" w:rsidRDefault="006D28E5" w:rsidP="005367A0">
      <w:pPr>
        <w:pStyle w:val="c99"/>
        <w:shd w:val="clear" w:color="auto" w:fill="FFFFFF"/>
        <w:spacing w:before="0" w:beforeAutospacing="0" w:after="0" w:afterAutospacing="0"/>
        <w:jc w:val="center"/>
        <w:rPr>
          <w:rStyle w:val="c50"/>
          <w:rFonts w:ascii="Calibri" w:hAnsi="Calibri" w:cs="Calibri"/>
          <w:b/>
          <w:bCs/>
          <w:color w:val="000000"/>
        </w:rPr>
      </w:pPr>
    </w:p>
    <w:p w:rsidR="006D28E5" w:rsidRDefault="006D28E5" w:rsidP="005367A0">
      <w:pPr>
        <w:pStyle w:val="c99"/>
        <w:shd w:val="clear" w:color="auto" w:fill="FFFFFF"/>
        <w:spacing w:before="0" w:beforeAutospacing="0" w:after="0" w:afterAutospacing="0"/>
        <w:jc w:val="center"/>
        <w:rPr>
          <w:rStyle w:val="c50"/>
          <w:rFonts w:ascii="Calibri" w:hAnsi="Calibri" w:cs="Calibri"/>
          <w:b/>
          <w:bCs/>
          <w:color w:val="000000"/>
        </w:rPr>
      </w:pPr>
    </w:p>
    <w:p w:rsidR="00D96981" w:rsidRPr="00D96981" w:rsidRDefault="00D96981" w:rsidP="00D9698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981">
        <w:rPr>
          <w:rFonts w:ascii="Times New Roman" w:hAnsi="Times New Roman"/>
          <w:b/>
          <w:sz w:val="24"/>
          <w:szCs w:val="24"/>
        </w:rPr>
        <w:t>Материально – техническое обеспечение</w:t>
      </w:r>
    </w:p>
    <w:p w:rsidR="00D96981" w:rsidRPr="00D96981" w:rsidRDefault="00D96981" w:rsidP="00D9698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981">
        <w:rPr>
          <w:rFonts w:ascii="Times New Roman" w:hAnsi="Times New Roman"/>
          <w:b/>
          <w:sz w:val="24"/>
          <w:szCs w:val="24"/>
        </w:rPr>
        <w:t xml:space="preserve">учебного предмета «Изобразительное искусство» </w:t>
      </w:r>
      <w:r>
        <w:rPr>
          <w:rFonts w:ascii="Times New Roman" w:hAnsi="Times New Roman"/>
          <w:b/>
          <w:sz w:val="24"/>
          <w:szCs w:val="24"/>
        </w:rPr>
        <w:t>7</w:t>
      </w:r>
      <w:r w:rsidRPr="00D9698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6D28E5" w:rsidRDefault="006D28E5" w:rsidP="005367A0">
      <w:pPr>
        <w:pStyle w:val="c99"/>
        <w:shd w:val="clear" w:color="auto" w:fill="FFFFFF"/>
        <w:spacing w:before="0" w:beforeAutospacing="0" w:after="0" w:afterAutospacing="0"/>
        <w:jc w:val="center"/>
        <w:rPr>
          <w:rStyle w:val="c50"/>
          <w:rFonts w:ascii="Calibri" w:hAnsi="Calibri" w:cs="Calibri"/>
          <w:b/>
          <w:bCs/>
          <w:color w:val="000000"/>
        </w:rPr>
      </w:pPr>
    </w:p>
    <w:p w:rsidR="006D28E5" w:rsidRDefault="006D28E5" w:rsidP="005367A0">
      <w:pPr>
        <w:pStyle w:val="c99"/>
        <w:shd w:val="clear" w:color="auto" w:fill="FFFFFF"/>
        <w:spacing w:before="0" w:beforeAutospacing="0" w:after="0" w:afterAutospacing="0"/>
        <w:jc w:val="center"/>
        <w:rPr>
          <w:rStyle w:val="c50"/>
          <w:rFonts w:ascii="Calibri" w:hAnsi="Calibri" w:cs="Calibri"/>
          <w:b/>
          <w:bCs/>
          <w:color w:val="000000"/>
        </w:rPr>
      </w:pPr>
    </w:p>
    <w:p w:rsidR="005367A0" w:rsidRDefault="005367A0" w:rsidP="005367A0">
      <w:pPr>
        <w:pStyle w:val="c16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7"/>
          <w:b/>
          <w:bCs/>
          <w:color w:val="000000"/>
          <w:sz w:val="22"/>
          <w:szCs w:val="22"/>
        </w:rPr>
        <w:t>1</w:t>
      </w:r>
      <w:r>
        <w:rPr>
          <w:rStyle w:val="c92"/>
          <w:color w:val="000000"/>
          <w:sz w:val="22"/>
          <w:szCs w:val="22"/>
        </w:rPr>
        <w:t>. </w:t>
      </w:r>
      <w:r>
        <w:rPr>
          <w:rStyle w:val="c97"/>
          <w:b/>
          <w:bCs/>
          <w:color w:val="000000"/>
          <w:sz w:val="22"/>
          <w:szCs w:val="22"/>
        </w:rPr>
        <w:t>Дополнительная литература.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1. </w:t>
      </w:r>
      <w:r>
        <w:rPr>
          <w:rStyle w:val="c7"/>
          <w:i/>
          <w:iCs/>
          <w:color w:val="000000"/>
        </w:rPr>
        <w:t>Федеральный</w:t>
      </w:r>
      <w:r>
        <w:rPr>
          <w:rStyle w:val="c7"/>
          <w:color w:val="000000"/>
        </w:rPr>
        <w:t xml:space="preserve"> государственный образовательный стандарт основного общего образования (приказ </w:t>
      </w:r>
      <w:proofErr w:type="spellStart"/>
      <w:r>
        <w:rPr>
          <w:rStyle w:val="c7"/>
          <w:color w:val="000000"/>
        </w:rPr>
        <w:t>МОиН</w:t>
      </w:r>
      <w:proofErr w:type="spellEnd"/>
      <w:r>
        <w:rPr>
          <w:rStyle w:val="c7"/>
          <w:color w:val="000000"/>
        </w:rPr>
        <w:t xml:space="preserve"> РФ «Об утверждении федерального государственного образовательного стандарта основного общего образования» от 17 декабря 2010 г. № 1897).</w:t>
      </w:r>
    </w:p>
    <w:p w:rsidR="005367A0" w:rsidRDefault="005367A0" w:rsidP="005367A0">
      <w:pPr>
        <w:pStyle w:val="c7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      2. </w:t>
      </w:r>
      <w:r>
        <w:rPr>
          <w:rStyle w:val="c7"/>
          <w:i/>
          <w:iCs/>
          <w:color w:val="000000"/>
        </w:rPr>
        <w:t>Я познаю</w:t>
      </w:r>
      <w:r>
        <w:rPr>
          <w:rStyle w:val="c7"/>
          <w:color w:val="000000"/>
        </w:rPr>
        <w:t> мир: Архитектура</w:t>
      </w:r>
      <w:proofErr w:type="gramStart"/>
      <w:r>
        <w:rPr>
          <w:rStyle w:val="c7"/>
          <w:color w:val="000000"/>
        </w:rPr>
        <w:t xml:space="preserve"> :</w:t>
      </w:r>
      <w:proofErr w:type="gramEnd"/>
      <w:r>
        <w:rPr>
          <w:rStyle w:val="c7"/>
          <w:color w:val="000000"/>
        </w:rPr>
        <w:t xml:space="preserve"> детская энциклопедия. – М.</w:t>
      </w:r>
      <w:proofErr w:type="gramStart"/>
      <w:r>
        <w:rPr>
          <w:rStyle w:val="c7"/>
          <w:color w:val="000000"/>
        </w:rPr>
        <w:t xml:space="preserve"> :</w:t>
      </w:r>
      <w:proofErr w:type="gramEnd"/>
      <w:r>
        <w:rPr>
          <w:rStyle w:val="c7"/>
          <w:color w:val="000000"/>
        </w:rPr>
        <w:t xml:space="preserve"> </w:t>
      </w:r>
      <w:proofErr w:type="spellStart"/>
      <w:r>
        <w:rPr>
          <w:rStyle w:val="c7"/>
          <w:color w:val="000000"/>
        </w:rPr>
        <w:t>Астрель</w:t>
      </w:r>
      <w:proofErr w:type="spellEnd"/>
      <w:r>
        <w:rPr>
          <w:rStyle w:val="c7"/>
          <w:color w:val="000000"/>
        </w:rPr>
        <w:t>, 2002.</w:t>
      </w:r>
    </w:p>
    <w:p w:rsidR="005367A0" w:rsidRDefault="005367A0" w:rsidP="005367A0">
      <w:pPr>
        <w:pStyle w:val="c16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      3. </w:t>
      </w:r>
      <w:r>
        <w:rPr>
          <w:rStyle w:val="c7"/>
          <w:i/>
          <w:iCs/>
          <w:color w:val="000000"/>
        </w:rPr>
        <w:t>Я познаю</w:t>
      </w:r>
      <w:r>
        <w:rPr>
          <w:rStyle w:val="c7"/>
          <w:color w:val="000000"/>
        </w:rPr>
        <w:t> мир: Культура</w:t>
      </w:r>
      <w:proofErr w:type="gramStart"/>
      <w:r>
        <w:rPr>
          <w:rStyle w:val="c7"/>
          <w:color w:val="000000"/>
        </w:rPr>
        <w:t xml:space="preserve"> :</w:t>
      </w:r>
      <w:proofErr w:type="gramEnd"/>
      <w:r>
        <w:rPr>
          <w:rStyle w:val="c7"/>
          <w:color w:val="000000"/>
        </w:rPr>
        <w:t xml:space="preserve"> детская энциклопедия. – М.</w:t>
      </w:r>
      <w:proofErr w:type="gramStart"/>
      <w:r>
        <w:rPr>
          <w:rStyle w:val="c7"/>
          <w:color w:val="000000"/>
        </w:rPr>
        <w:t xml:space="preserve"> :</w:t>
      </w:r>
      <w:proofErr w:type="gramEnd"/>
      <w:r>
        <w:rPr>
          <w:rStyle w:val="c7"/>
          <w:color w:val="000000"/>
        </w:rPr>
        <w:t xml:space="preserve"> АСТ-ЛТД, 1998.</w:t>
      </w:r>
    </w:p>
    <w:p w:rsidR="005367A0" w:rsidRDefault="005367A0" w:rsidP="005367A0">
      <w:pPr>
        <w:pStyle w:val="c6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0"/>
          <w:b/>
          <w:bCs/>
          <w:color w:val="000000"/>
        </w:rPr>
        <w:t>2. </w:t>
      </w:r>
      <w:r>
        <w:rPr>
          <w:rStyle w:val="c7"/>
          <w:color w:val="000000"/>
        </w:rPr>
        <w:t>Интернет-ресурсы.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Федеральный Государственный Образовательный Стандарт. – Режим доступа</w:t>
      </w:r>
      <w:proofErr w:type="gramStart"/>
      <w:r>
        <w:rPr>
          <w:rStyle w:val="c7"/>
          <w:color w:val="000000"/>
        </w:rPr>
        <w:t xml:space="preserve"> :</w:t>
      </w:r>
      <w:proofErr w:type="gramEnd"/>
      <w:r>
        <w:rPr>
          <w:rStyle w:val="c7"/>
          <w:color w:val="000000"/>
        </w:rPr>
        <w:t xml:space="preserve"> http://www. standart.edu.ru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lastRenderedPageBreak/>
        <w:t>Сетевое объединение методистов «СОМ». – Режим доступа</w:t>
      </w:r>
      <w:proofErr w:type="gramStart"/>
      <w:r>
        <w:rPr>
          <w:rStyle w:val="c7"/>
          <w:color w:val="000000"/>
        </w:rPr>
        <w:t xml:space="preserve"> :</w:t>
      </w:r>
      <w:proofErr w:type="gramEnd"/>
      <w:r>
        <w:rPr>
          <w:rStyle w:val="c7"/>
          <w:color w:val="000000"/>
        </w:rPr>
        <w:t xml:space="preserve"> http://som.fio.ru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Портал «Все образование». – Режим доступа</w:t>
      </w:r>
      <w:proofErr w:type="gramStart"/>
      <w:r>
        <w:rPr>
          <w:rStyle w:val="c7"/>
          <w:color w:val="000000"/>
        </w:rPr>
        <w:t xml:space="preserve"> :</w:t>
      </w:r>
      <w:proofErr w:type="gramEnd"/>
      <w:r>
        <w:rPr>
          <w:rStyle w:val="c7"/>
          <w:color w:val="000000"/>
        </w:rPr>
        <w:t xml:space="preserve"> http://catalog.alledu.ru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Федеральный портал «Российское образование». – Режим доступа</w:t>
      </w:r>
      <w:proofErr w:type="gramStart"/>
      <w:r>
        <w:rPr>
          <w:rStyle w:val="c7"/>
          <w:color w:val="000000"/>
        </w:rPr>
        <w:t xml:space="preserve"> :</w:t>
      </w:r>
      <w:proofErr w:type="gramEnd"/>
      <w:r>
        <w:rPr>
          <w:rStyle w:val="c7"/>
          <w:color w:val="000000"/>
        </w:rPr>
        <w:t xml:space="preserve"> http://www.edu.ru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Российский общеобразовательный портал. – Режим доступа</w:t>
      </w:r>
      <w:proofErr w:type="gramStart"/>
      <w:r>
        <w:rPr>
          <w:rStyle w:val="c7"/>
          <w:color w:val="000000"/>
        </w:rPr>
        <w:t xml:space="preserve"> :</w:t>
      </w:r>
      <w:proofErr w:type="gramEnd"/>
      <w:r>
        <w:rPr>
          <w:rStyle w:val="c7"/>
          <w:color w:val="000000"/>
        </w:rPr>
        <w:t xml:space="preserve"> http://www.school.edu.ru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Единое окно доступа к образовательным ресурсам. – Режим доступа</w:t>
      </w:r>
      <w:proofErr w:type="gramStart"/>
      <w:r>
        <w:rPr>
          <w:rStyle w:val="c7"/>
          <w:color w:val="000000"/>
        </w:rPr>
        <w:t xml:space="preserve"> :</w:t>
      </w:r>
      <w:proofErr w:type="gramEnd"/>
      <w:r>
        <w:rPr>
          <w:rStyle w:val="c7"/>
          <w:color w:val="000000"/>
        </w:rPr>
        <w:t xml:space="preserve"> http://window.edu.ru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Единая коллекция цифровых образовательных ресурсов. – Режим доступа</w:t>
      </w:r>
      <w:proofErr w:type="gramStart"/>
      <w:r>
        <w:rPr>
          <w:rStyle w:val="c7"/>
          <w:color w:val="000000"/>
        </w:rPr>
        <w:t xml:space="preserve"> :</w:t>
      </w:r>
      <w:proofErr w:type="gramEnd"/>
      <w:r>
        <w:rPr>
          <w:rStyle w:val="c7"/>
          <w:color w:val="000000"/>
        </w:rPr>
        <w:t xml:space="preserve"> http://school-collection.edu.ru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Музейные головоломки. – Режим доступа</w:t>
      </w:r>
      <w:proofErr w:type="gramStart"/>
      <w:r>
        <w:rPr>
          <w:rStyle w:val="c7"/>
          <w:color w:val="000000"/>
        </w:rPr>
        <w:t xml:space="preserve"> :</w:t>
      </w:r>
      <w:proofErr w:type="gramEnd"/>
      <w:r>
        <w:rPr>
          <w:rStyle w:val="c7"/>
          <w:color w:val="000000"/>
        </w:rPr>
        <w:t xml:space="preserve"> http://muzeinie-golovolomki.ru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Художественная галерея Собрание работ всемирно известных художников. – Режим доступа</w:t>
      </w:r>
      <w:proofErr w:type="gramStart"/>
      <w:r>
        <w:rPr>
          <w:rStyle w:val="c7"/>
          <w:color w:val="000000"/>
        </w:rPr>
        <w:t xml:space="preserve"> :</w:t>
      </w:r>
      <w:proofErr w:type="gramEnd"/>
      <w:r>
        <w:rPr>
          <w:rStyle w:val="c7"/>
          <w:color w:val="000000"/>
        </w:rPr>
        <w:t xml:space="preserve"> http://gallery.lariel.ru/inc/ui/index.php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Виртуальный музей искусств. – Режим доступа</w:t>
      </w:r>
      <w:proofErr w:type="gramStart"/>
      <w:r>
        <w:rPr>
          <w:rStyle w:val="c7"/>
          <w:color w:val="000000"/>
        </w:rPr>
        <w:t xml:space="preserve"> :</w:t>
      </w:r>
      <w:proofErr w:type="gramEnd"/>
      <w:r>
        <w:rPr>
          <w:rStyle w:val="c7"/>
          <w:color w:val="000000"/>
        </w:rPr>
        <w:t xml:space="preserve"> http://www.museum-online.ru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Академия художеств </w:t>
      </w:r>
      <w:proofErr w:type="spellStart"/>
      <w:r>
        <w:rPr>
          <w:rStyle w:val="c7"/>
          <w:color w:val="000000"/>
        </w:rPr>
        <w:t>Бибигон</w:t>
      </w:r>
      <w:proofErr w:type="spellEnd"/>
      <w:r>
        <w:rPr>
          <w:rStyle w:val="c7"/>
          <w:color w:val="000000"/>
        </w:rPr>
        <w:t>. – Режим доступа</w:t>
      </w:r>
      <w:proofErr w:type="gramStart"/>
      <w:r>
        <w:rPr>
          <w:rStyle w:val="c7"/>
          <w:color w:val="000000"/>
        </w:rPr>
        <w:t xml:space="preserve"> :</w:t>
      </w:r>
      <w:proofErr w:type="gramEnd"/>
      <w:r>
        <w:rPr>
          <w:rStyle w:val="c7"/>
          <w:color w:val="000000"/>
        </w:rPr>
        <w:t xml:space="preserve"> http://www.bibigon.ru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Словарь терминов искусства. – Режим доступа</w:t>
      </w:r>
      <w:proofErr w:type="gramStart"/>
      <w:r>
        <w:rPr>
          <w:rStyle w:val="c7"/>
          <w:color w:val="000000"/>
        </w:rPr>
        <w:t xml:space="preserve"> :</w:t>
      </w:r>
      <w:proofErr w:type="gramEnd"/>
      <w:r>
        <w:rPr>
          <w:rStyle w:val="c7"/>
          <w:color w:val="000000"/>
        </w:rPr>
        <w:t xml:space="preserve"> http://www.artdic.ru/index.htm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http://www.orientmuseum.ru/art/roerich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http://www.artsait.ru</w:t>
      </w:r>
    </w:p>
    <w:p w:rsidR="005367A0" w:rsidRDefault="005367A0" w:rsidP="005367A0">
      <w:pPr>
        <w:pStyle w:val="c6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0"/>
          <w:b/>
          <w:bCs/>
          <w:color w:val="000000"/>
        </w:rPr>
        <w:t>3.</w:t>
      </w:r>
      <w:r>
        <w:rPr>
          <w:rStyle w:val="c7"/>
          <w:color w:val="000000"/>
        </w:rPr>
        <w:t> </w:t>
      </w:r>
      <w:r>
        <w:rPr>
          <w:rStyle w:val="c50"/>
          <w:b/>
          <w:bCs/>
          <w:color w:val="000000"/>
        </w:rPr>
        <w:t>Информационно-коммуникативные средства.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7"/>
          <w:rFonts w:ascii="Noto Sans Symbols" w:hAnsi="Noto Sans Symbols" w:cs="Calibri"/>
          <w:color w:val="000000"/>
        </w:rPr>
        <w:t>•</w:t>
      </w:r>
      <w:r>
        <w:rPr>
          <w:rStyle w:val="c7"/>
          <w:color w:val="000000"/>
        </w:rPr>
        <w:t> Познавательная коллекция. Сокровища мирового искусства (СD).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7"/>
          <w:rFonts w:ascii="Noto Sans Symbols" w:hAnsi="Noto Sans Symbols" w:cs="Calibri"/>
          <w:color w:val="000000"/>
        </w:rPr>
        <w:t>•</w:t>
      </w:r>
      <w:r>
        <w:rPr>
          <w:rStyle w:val="c7"/>
          <w:color w:val="000000"/>
        </w:rPr>
        <w:t> Познавательная коллекция. Энциклопедия (CD).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7"/>
          <w:rFonts w:ascii="Noto Sans Symbols" w:hAnsi="Noto Sans Symbols" w:cs="Calibri"/>
          <w:color w:val="000000"/>
        </w:rPr>
        <w:t>•</w:t>
      </w:r>
      <w:r>
        <w:rPr>
          <w:rStyle w:val="c7"/>
          <w:color w:val="000000"/>
        </w:rPr>
        <w:t> Живопись акварелью. Базовый уровень (DVD).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7"/>
          <w:rFonts w:ascii="Noto Sans Symbols" w:hAnsi="Noto Sans Symbols" w:cs="Calibri"/>
          <w:color w:val="000000"/>
        </w:rPr>
        <w:t>•</w:t>
      </w:r>
      <w:r>
        <w:rPr>
          <w:rStyle w:val="c7"/>
          <w:color w:val="000000"/>
        </w:rPr>
        <w:t> Собственные компьютерные презентации.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7"/>
          <w:rFonts w:ascii="Noto Sans Symbols" w:hAnsi="Noto Sans Symbols" w:cs="Calibri"/>
          <w:color w:val="000000"/>
        </w:rPr>
        <w:t>•</w:t>
      </w:r>
      <w:r>
        <w:rPr>
          <w:rStyle w:val="c7"/>
          <w:color w:val="000000"/>
        </w:rPr>
        <w:t> Рождение картины. В мастерской художника / Гос. Русский музей, Российский центр музейной педагогики и детского творчества, Российская академия образования. – СПб</w:t>
      </w:r>
      <w:proofErr w:type="gramStart"/>
      <w:r>
        <w:rPr>
          <w:rStyle w:val="c7"/>
          <w:color w:val="000000"/>
        </w:rPr>
        <w:t xml:space="preserve">. : </w:t>
      </w:r>
      <w:proofErr w:type="gramEnd"/>
      <w:r>
        <w:rPr>
          <w:rStyle w:val="c7"/>
          <w:color w:val="000000"/>
        </w:rPr>
        <w:t>Гос. Рус. музей ; студия «Квадрат Фильм», 2003–2005. – (Серия образовательных видеофильмов «Русский музей – детям»).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7"/>
          <w:rFonts w:ascii="Noto Sans Symbols" w:hAnsi="Noto Sans Symbols" w:cs="Calibri"/>
          <w:color w:val="000000"/>
        </w:rPr>
        <w:t>•</w:t>
      </w:r>
      <w:r>
        <w:rPr>
          <w:rStyle w:val="c7"/>
          <w:color w:val="000000"/>
        </w:rPr>
        <w:t> Шедевры русской живописи. – М.</w:t>
      </w:r>
      <w:proofErr w:type="gramStart"/>
      <w:r>
        <w:rPr>
          <w:rStyle w:val="c7"/>
          <w:color w:val="000000"/>
        </w:rPr>
        <w:t xml:space="preserve"> :</w:t>
      </w:r>
      <w:proofErr w:type="gramEnd"/>
      <w:r>
        <w:rPr>
          <w:rStyle w:val="c7"/>
          <w:color w:val="000000"/>
        </w:rPr>
        <w:t xml:space="preserve"> ООО «Кирилл и Мефодий», 2002.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7"/>
          <w:rFonts w:ascii="Noto Sans Symbols" w:hAnsi="Noto Sans Symbols" w:cs="Calibri"/>
          <w:color w:val="000000"/>
        </w:rPr>
        <w:t>•</w:t>
      </w:r>
      <w:r>
        <w:rPr>
          <w:rStyle w:val="c7"/>
          <w:color w:val="000000"/>
        </w:rPr>
        <w:t> «Русский музей». – [Б. м.]</w:t>
      </w:r>
      <w:proofErr w:type="gramStart"/>
      <w:r>
        <w:rPr>
          <w:rStyle w:val="c7"/>
          <w:color w:val="000000"/>
        </w:rPr>
        <w:t xml:space="preserve"> :</w:t>
      </w:r>
      <w:proofErr w:type="gramEnd"/>
      <w:r>
        <w:rPr>
          <w:rStyle w:val="c7"/>
          <w:color w:val="000000"/>
        </w:rPr>
        <w:t xml:space="preserve"> ООО «БИЗНЕССОФТ», Россия, 2005.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7"/>
          <w:rFonts w:ascii="Noto Sans Symbols" w:hAnsi="Noto Sans Symbols" w:cs="Calibri"/>
          <w:color w:val="000000"/>
        </w:rPr>
        <w:t>•</w:t>
      </w:r>
      <w:r>
        <w:rPr>
          <w:rStyle w:val="c7"/>
          <w:color w:val="000000"/>
        </w:rPr>
        <w:t> Энциклопедия изобразительного искусства. – [Б. м.]</w:t>
      </w:r>
      <w:proofErr w:type="gramStart"/>
      <w:r>
        <w:rPr>
          <w:rStyle w:val="c7"/>
          <w:color w:val="000000"/>
        </w:rPr>
        <w:t xml:space="preserve"> :</w:t>
      </w:r>
      <w:proofErr w:type="gramEnd"/>
      <w:r>
        <w:rPr>
          <w:rStyle w:val="c7"/>
          <w:color w:val="000000"/>
        </w:rPr>
        <w:t xml:space="preserve"> ООО «БИЗНЕССОФТ», Россия, 2005.</w:t>
      </w:r>
    </w:p>
    <w:p w:rsid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7"/>
          <w:rFonts w:ascii="Noto Sans Symbols" w:hAnsi="Noto Sans Symbols" w:cs="Calibri"/>
          <w:color w:val="000000"/>
        </w:rPr>
        <w:t>•</w:t>
      </w:r>
      <w:r>
        <w:rPr>
          <w:rStyle w:val="c7"/>
          <w:color w:val="000000"/>
        </w:rPr>
        <w:t> Мастера портрета». – Издательский дом «РАВНОВЕСИЕ», 2006.</w:t>
      </w:r>
    </w:p>
    <w:p w:rsidR="005367A0" w:rsidRPr="005367A0" w:rsidRDefault="005367A0" w:rsidP="005367A0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5367A0">
        <w:rPr>
          <w:rStyle w:val="c107"/>
          <w:rFonts w:ascii="Noto Sans Symbols" w:hAnsi="Noto Sans Symbols" w:cs="Calibri"/>
          <w:color w:val="000000"/>
          <w:lang w:val="en-US"/>
        </w:rPr>
        <w:t>•</w:t>
      </w:r>
      <w:r w:rsidRPr="005367A0">
        <w:rPr>
          <w:rStyle w:val="c7"/>
          <w:color w:val="000000"/>
          <w:lang w:val="en-US"/>
        </w:rPr>
        <w:t> </w:t>
      </w:r>
      <w:r>
        <w:rPr>
          <w:rStyle w:val="c7"/>
          <w:color w:val="000000"/>
        </w:rPr>
        <w:t>Шедевры</w:t>
      </w:r>
      <w:r w:rsidRPr="005367A0">
        <w:rPr>
          <w:rStyle w:val="c7"/>
          <w:color w:val="000000"/>
          <w:lang w:val="en-US"/>
        </w:rPr>
        <w:t xml:space="preserve"> </w:t>
      </w:r>
      <w:r>
        <w:rPr>
          <w:rStyle w:val="c7"/>
          <w:color w:val="000000"/>
        </w:rPr>
        <w:t>архитектуры</w:t>
      </w:r>
      <w:r w:rsidRPr="005367A0">
        <w:rPr>
          <w:rStyle w:val="c7"/>
          <w:color w:val="000000"/>
          <w:lang w:val="en-US"/>
        </w:rPr>
        <w:t xml:space="preserve"> / New Media Generation (CD-ROM). – </w:t>
      </w:r>
      <w:r>
        <w:rPr>
          <w:rStyle w:val="c7"/>
          <w:color w:val="000000"/>
        </w:rPr>
        <w:t>М</w:t>
      </w:r>
      <w:r w:rsidRPr="005367A0">
        <w:rPr>
          <w:rStyle w:val="c7"/>
          <w:color w:val="000000"/>
          <w:lang w:val="en-US"/>
        </w:rPr>
        <w:t>., 1997; 2002.</w:t>
      </w:r>
    </w:p>
    <w:p w:rsidR="003F5D3F" w:rsidRPr="005367A0" w:rsidRDefault="003F5D3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F5D3F" w:rsidRPr="005367A0" w:rsidSect="00BA460F"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6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24EA6071"/>
    <w:multiLevelType w:val="multilevel"/>
    <w:tmpl w:val="2166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1169EB"/>
    <w:multiLevelType w:val="hybridMultilevel"/>
    <w:tmpl w:val="1422E182"/>
    <w:lvl w:ilvl="0" w:tplc="DADE258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B05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B2F7280"/>
    <w:multiLevelType w:val="hybridMultilevel"/>
    <w:tmpl w:val="C3FAC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C3AD2"/>
    <w:multiLevelType w:val="hybridMultilevel"/>
    <w:tmpl w:val="CF0225AC"/>
    <w:lvl w:ilvl="0" w:tplc="A5C4E6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D29C0"/>
    <w:multiLevelType w:val="hybridMultilevel"/>
    <w:tmpl w:val="EB8A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762E0"/>
    <w:multiLevelType w:val="hybridMultilevel"/>
    <w:tmpl w:val="FE104AA2"/>
    <w:lvl w:ilvl="0" w:tplc="FD2E5D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8F65F7"/>
    <w:multiLevelType w:val="hybridMultilevel"/>
    <w:tmpl w:val="69BCC618"/>
    <w:lvl w:ilvl="0" w:tplc="6DCCC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0FB5"/>
    <w:rsid w:val="0003555B"/>
    <w:rsid w:val="000507A2"/>
    <w:rsid w:val="00064321"/>
    <w:rsid w:val="0007356D"/>
    <w:rsid w:val="000936E4"/>
    <w:rsid w:val="00095603"/>
    <w:rsid w:val="00095969"/>
    <w:rsid w:val="00097D72"/>
    <w:rsid w:val="000D18AB"/>
    <w:rsid w:val="000E550D"/>
    <w:rsid w:val="00143562"/>
    <w:rsid w:val="001500B4"/>
    <w:rsid w:val="00193E1A"/>
    <w:rsid w:val="001D6A17"/>
    <w:rsid w:val="002168F2"/>
    <w:rsid w:val="002540C4"/>
    <w:rsid w:val="00260A16"/>
    <w:rsid w:val="002B46AE"/>
    <w:rsid w:val="002D4116"/>
    <w:rsid w:val="0031175D"/>
    <w:rsid w:val="003229EE"/>
    <w:rsid w:val="003273CA"/>
    <w:rsid w:val="00395988"/>
    <w:rsid w:val="003B5A93"/>
    <w:rsid w:val="003B67E6"/>
    <w:rsid w:val="003D6333"/>
    <w:rsid w:val="003E3905"/>
    <w:rsid w:val="003F5D3F"/>
    <w:rsid w:val="00427DD0"/>
    <w:rsid w:val="004509CD"/>
    <w:rsid w:val="00451F7E"/>
    <w:rsid w:val="00454558"/>
    <w:rsid w:val="0047747F"/>
    <w:rsid w:val="004811CF"/>
    <w:rsid w:val="004B7A89"/>
    <w:rsid w:val="004C5AE0"/>
    <w:rsid w:val="004D7B5C"/>
    <w:rsid w:val="004E6794"/>
    <w:rsid w:val="00526BED"/>
    <w:rsid w:val="00534831"/>
    <w:rsid w:val="005367A0"/>
    <w:rsid w:val="00561990"/>
    <w:rsid w:val="0059547C"/>
    <w:rsid w:val="005D577F"/>
    <w:rsid w:val="00602AD0"/>
    <w:rsid w:val="006419B9"/>
    <w:rsid w:val="0066653A"/>
    <w:rsid w:val="006A01FB"/>
    <w:rsid w:val="006A44AD"/>
    <w:rsid w:val="006B1EC5"/>
    <w:rsid w:val="006C1E5C"/>
    <w:rsid w:val="006D28E5"/>
    <w:rsid w:val="00720BED"/>
    <w:rsid w:val="00721B12"/>
    <w:rsid w:val="00742A1F"/>
    <w:rsid w:val="00750F4E"/>
    <w:rsid w:val="00766437"/>
    <w:rsid w:val="007C4062"/>
    <w:rsid w:val="007D450E"/>
    <w:rsid w:val="007D498F"/>
    <w:rsid w:val="007E0105"/>
    <w:rsid w:val="00816390"/>
    <w:rsid w:val="00816633"/>
    <w:rsid w:val="0089499D"/>
    <w:rsid w:val="00895528"/>
    <w:rsid w:val="008A2A47"/>
    <w:rsid w:val="008E093D"/>
    <w:rsid w:val="0091642D"/>
    <w:rsid w:val="009231FE"/>
    <w:rsid w:val="00942207"/>
    <w:rsid w:val="0094259F"/>
    <w:rsid w:val="009479D1"/>
    <w:rsid w:val="0095466A"/>
    <w:rsid w:val="0098405C"/>
    <w:rsid w:val="00987F0F"/>
    <w:rsid w:val="0099159F"/>
    <w:rsid w:val="009D6572"/>
    <w:rsid w:val="00A1560B"/>
    <w:rsid w:val="00A205F3"/>
    <w:rsid w:val="00A272CE"/>
    <w:rsid w:val="00A412FF"/>
    <w:rsid w:val="00A66724"/>
    <w:rsid w:val="00AA6C71"/>
    <w:rsid w:val="00AB79E3"/>
    <w:rsid w:val="00AD0618"/>
    <w:rsid w:val="00AD1287"/>
    <w:rsid w:val="00AE0421"/>
    <w:rsid w:val="00AE0FB5"/>
    <w:rsid w:val="00AF463A"/>
    <w:rsid w:val="00B25AD3"/>
    <w:rsid w:val="00B30095"/>
    <w:rsid w:val="00B33CC0"/>
    <w:rsid w:val="00B41D14"/>
    <w:rsid w:val="00B70A2A"/>
    <w:rsid w:val="00B73C95"/>
    <w:rsid w:val="00B84644"/>
    <w:rsid w:val="00B866C8"/>
    <w:rsid w:val="00BA460F"/>
    <w:rsid w:val="00C0344B"/>
    <w:rsid w:val="00C066E1"/>
    <w:rsid w:val="00C133AA"/>
    <w:rsid w:val="00C25C4A"/>
    <w:rsid w:val="00C30C7F"/>
    <w:rsid w:val="00C32FE6"/>
    <w:rsid w:val="00C411B8"/>
    <w:rsid w:val="00C717FB"/>
    <w:rsid w:val="00C8376B"/>
    <w:rsid w:val="00CB1338"/>
    <w:rsid w:val="00CC1660"/>
    <w:rsid w:val="00CC6362"/>
    <w:rsid w:val="00CD1F87"/>
    <w:rsid w:val="00D114AA"/>
    <w:rsid w:val="00D96981"/>
    <w:rsid w:val="00DA1DBA"/>
    <w:rsid w:val="00DA789D"/>
    <w:rsid w:val="00DB27EF"/>
    <w:rsid w:val="00DB4F5C"/>
    <w:rsid w:val="00E01C4A"/>
    <w:rsid w:val="00E03AB1"/>
    <w:rsid w:val="00E274B1"/>
    <w:rsid w:val="00E36C2E"/>
    <w:rsid w:val="00E4142F"/>
    <w:rsid w:val="00E649AC"/>
    <w:rsid w:val="00E85562"/>
    <w:rsid w:val="00ED4ABA"/>
    <w:rsid w:val="00ED740A"/>
    <w:rsid w:val="00EF07F3"/>
    <w:rsid w:val="00F00119"/>
    <w:rsid w:val="00F2620B"/>
    <w:rsid w:val="00F4134A"/>
    <w:rsid w:val="00F4206E"/>
    <w:rsid w:val="00F440DA"/>
    <w:rsid w:val="00FA4640"/>
    <w:rsid w:val="00FB06A3"/>
    <w:rsid w:val="00FC5BC4"/>
    <w:rsid w:val="00FD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3A"/>
  </w:style>
  <w:style w:type="paragraph" w:styleId="1">
    <w:name w:val="heading 1"/>
    <w:basedOn w:val="a"/>
    <w:next w:val="a"/>
    <w:link w:val="10"/>
    <w:uiPriority w:val="9"/>
    <w:qFormat/>
    <w:rsid w:val="003273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D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FB5"/>
    <w:pPr>
      <w:spacing w:after="0" w:line="240" w:lineRule="auto"/>
    </w:pPr>
  </w:style>
  <w:style w:type="paragraph" w:styleId="a4">
    <w:name w:val="Title"/>
    <w:basedOn w:val="a"/>
    <w:link w:val="a5"/>
    <w:qFormat/>
    <w:rsid w:val="004774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47747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C25C4A"/>
  </w:style>
  <w:style w:type="paragraph" w:customStyle="1" w:styleId="11">
    <w:name w:val="Без интервала1"/>
    <w:rsid w:val="000936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WW8Num3z0">
    <w:name w:val="WW8Num3z0"/>
    <w:rsid w:val="000936E4"/>
    <w:rPr>
      <w:rFonts w:ascii="Symbol" w:hAnsi="Symbol"/>
    </w:rPr>
  </w:style>
  <w:style w:type="paragraph" w:customStyle="1" w:styleId="a6">
    <w:name w:val="Содержимое таблицы"/>
    <w:basedOn w:val="a"/>
    <w:rsid w:val="00526BED"/>
    <w:pPr>
      <w:suppressLineNumbers/>
      <w:suppressAutoHyphens/>
    </w:pPr>
    <w:rPr>
      <w:rFonts w:ascii="Calibri" w:eastAsia="SimSun" w:hAnsi="Calibri" w:cs="font263"/>
      <w:kern w:val="1"/>
      <w:lang w:eastAsia="ar-SA"/>
    </w:rPr>
  </w:style>
  <w:style w:type="paragraph" w:styleId="a7">
    <w:name w:val="List Paragraph"/>
    <w:basedOn w:val="a"/>
    <w:uiPriority w:val="34"/>
    <w:qFormat/>
    <w:rsid w:val="00526BED"/>
    <w:pPr>
      <w:ind w:left="720"/>
      <w:contextualSpacing/>
    </w:pPr>
  </w:style>
  <w:style w:type="table" w:styleId="a8">
    <w:name w:val="Table Grid"/>
    <w:basedOn w:val="a1"/>
    <w:uiPriority w:val="39"/>
    <w:rsid w:val="008E09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440DA"/>
  </w:style>
  <w:style w:type="paragraph" w:customStyle="1" w:styleId="c99">
    <w:name w:val="c99"/>
    <w:basedOn w:val="a"/>
    <w:rsid w:val="0053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5367A0"/>
  </w:style>
  <w:style w:type="paragraph" w:customStyle="1" w:styleId="c168">
    <w:name w:val="c168"/>
    <w:basedOn w:val="a"/>
    <w:rsid w:val="0053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7">
    <w:name w:val="c97"/>
    <w:basedOn w:val="a0"/>
    <w:rsid w:val="005367A0"/>
  </w:style>
  <w:style w:type="character" w:customStyle="1" w:styleId="c92">
    <w:name w:val="c92"/>
    <w:basedOn w:val="a0"/>
    <w:rsid w:val="005367A0"/>
  </w:style>
  <w:style w:type="paragraph" w:customStyle="1" w:styleId="c30">
    <w:name w:val="c30"/>
    <w:basedOn w:val="a"/>
    <w:rsid w:val="0053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367A0"/>
  </w:style>
  <w:style w:type="paragraph" w:customStyle="1" w:styleId="c77">
    <w:name w:val="c77"/>
    <w:basedOn w:val="a"/>
    <w:rsid w:val="0053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53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7">
    <w:name w:val="c107"/>
    <w:basedOn w:val="a0"/>
    <w:rsid w:val="005367A0"/>
  </w:style>
  <w:style w:type="paragraph" w:customStyle="1" w:styleId="c9">
    <w:name w:val="c9"/>
    <w:basedOn w:val="a"/>
    <w:rsid w:val="00A2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A205F3"/>
  </w:style>
  <w:style w:type="character" w:customStyle="1" w:styleId="c1">
    <w:name w:val="c1"/>
    <w:basedOn w:val="a0"/>
    <w:rsid w:val="00A205F3"/>
  </w:style>
  <w:style w:type="paragraph" w:styleId="a9">
    <w:name w:val="Normal (Web)"/>
    <w:basedOn w:val="a"/>
    <w:unhideWhenUsed/>
    <w:rsid w:val="007D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D45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73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7D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D106-2A29-4E5B-921D-61FB7C46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31</Pages>
  <Words>7934</Words>
  <Characters>45230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108</cp:revision>
  <cp:lastPrinted>2019-01-10T02:40:00Z</cp:lastPrinted>
  <dcterms:created xsi:type="dcterms:W3CDTF">2011-10-22T10:10:00Z</dcterms:created>
  <dcterms:modified xsi:type="dcterms:W3CDTF">2019-01-29T01:57:00Z</dcterms:modified>
</cp:coreProperties>
</file>